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61B15" w14:textId="3702D3B0" w:rsidR="00F50328" w:rsidRPr="00A053DB" w:rsidRDefault="00B232ED" w:rsidP="00C62EBF">
      <w:pPr>
        <w:spacing w:after="120"/>
        <w:jc w:val="center"/>
        <w:rPr>
          <w:b/>
          <w:sz w:val="32"/>
          <w:szCs w:val="32"/>
          <w:u w:val="single"/>
        </w:rPr>
      </w:pPr>
      <w:r w:rsidRPr="00A053DB">
        <w:rPr>
          <w:b/>
          <w:sz w:val="32"/>
          <w:szCs w:val="32"/>
          <w:u w:val="single"/>
        </w:rPr>
        <w:t>Course Project</w:t>
      </w:r>
      <w:r w:rsidR="00C62EBF" w:rsidRPr="00A053DB">
        <w:rPr>
          <w:b/>
          <w:sz w:val="32"/>
          <w:szCs w:val="32"/>
          <w:u w:val="single"/>
        </w:rPr>
        <w:t xml:space="preserve"> </w:t>
      </w:r>
      <w:r w:rsidR="00A5748B" w:rsidRPr="00A053DB">
        <w:rPr>
          <w:b/>
          <w:sz w:val="32"/>
          <w:szCs w:val="32"/>
          <w:u w:val="single"/>
        </w:rPr>
        <w:t xml:space="preserve">– </w:t>
      </w:r>
      <w:r w:rsidR="009D3982">
        <w:rPr>
          <w:b/>
          <w:sz w:val="32"/>
          <w:szCs w:val="32"/>
          <w:u w:val="single"/>
        </w:rPr>
        <w:t>Module</w:t>
      </w:r>
      <w:r w:rsidR="00A5748B" w:rsidRPr="00A053DB">
        <w:rPr>
          <w:b/>
          <w:sz w:val="32"/>
          <w:szCs w:val="32"/>
          <w:u w:val="single"/>
        </w:rPr>
        <w:t xml:space="preserve"> </w:t>
      </w:r>
      <w:r w:rsidR="000A465A">
        <w:rPr>
          <w:b/>
          <w:sz w:val="32"/>
          <w:szCs w:val="32"/>
          <w:u w:val="single"/>
        </w:rPr>
        <w:t>6</w:t>
      </w:r>
    </w:p>
    <w:p w14:paraId="6A0FCB59" w14:textId="1259CF25" w:rsidR="00C62EBF" w:rsidRPr="00A053DB" w:rsidRDefault="00C62EBF" w:rsidP="00C62EBF">
      <w:pPr>
        <w:spacing w:after="120"/>
        <w:jc w:val="center"/>
        <w:rPr>
          <w:b/>
          <w:sz w:val="24"/>
          <w:szCs w:val="24"/>
        </w:rPr>
      </w:pPr>
      <w:r w:rsidRPr="00A053DB">
        <w:rPr>
          <w:b/>
          <w:sz w:val="24"/>
          <w:szCs w:val="24"/>
          <w:u w:val="single"/>
        </w:rPr>
        <w:br/>
      </w:r>
      <w:r w:rsidRPr="00A053DB">
        <w:rPr>
          <w:b/>
          <w:sz w:val="24"/>
          <w:szCs w:val="24"/>
        </w:rPr>
        <w:t>College of Engineering and Information Sciences</w:t>
      </w:r>
    </w:p>
    <w:p w14:paraId="35DC9378" w14:textId="77777777" w:rsidR="0077407D" w:rsidRPr="00A053DB" w:rsidRDefault="0077407D" w:rsidP="00A053DB">
      <w:pPr>
        <w:jc w:val="center"/>
        <w:rPr>
          <w:b/>
          <w:sz w:val="24"/>
          <w:szCs w:val="24"/>
        </w:rPr>
      </w:pPr>
      <w:r w:rsidRPr="00A053DB">
        <w:rPr>
          <w:b/>
          <w:sz w:val="24"/>
          <w:szCs w:val="24"/>
        </w:rPr>
        <w:t>Course Number: CEIS1</w:t>
      </w:r>
      <w:r w:rsidR="006B0FAA" w:rsidRPr="00A053DB">
        <w:rPr>
          <w:b/>
          <w:sz w:val="24"/>
          <w:szCs w:val="24"/>
        </w:rPr>
        <w:t>14</w:t>
      </w:r>
    </w:p>
    <w:p w14:paraId="6A1245F2" w14:textId="77777777" w:rsidR="0077407D" w:rsidRPr="00A053DB" w:rsidRDefault="0077407D" w:rsidP="0077407D">
      <w:pPr>
        <w:rPr>
          <w:b/>
          <w:sz w:val="24"/>
          <w:szCs w:val="24"/>
        </w:rPr>
      </w:pPr>
    </w:p>
    <w:p w14:paraId="5A124F92" w14:textId="2A1F26E7" w:rsidR="009B596A" w:rsidRPr="00A053DB" w:rsidRDefault="000B298E" w:rsidP="000B298E">
      <w:pPr>
        <w:pStyle w:val="Heading1"/>
        <w:rPr>
          <w:rFonts w:ascii="Times New Roman" w:hAnsi="Times New Roman" w:cs="Times New Roman"/>
          <w:b/>
          <w:u w:val="single"/>
        </w:rPr>
      </w:pPr>
      <w:bookmarkStart w:id="0" w:name="_Hlk51697791"/>
      <w:bookmarkStart w:id="1" w:name="_GoBack"/>
      <w:r w:rsidRPr="00A053DB">
        <w:rPr>
          <w:rFonts w:ascii="Times New Roman" w:hAnsi="Times New Roman" w:cs="Times New Roman"/>
          <w:b/>
          <w:u w:val="single"/>
        </w:rPr>
        <w:t>Multiple Traffic Light Controller</w:t>
      </w:r>
      <w:r w:rsidR="00715786" w:rsidRPr="00A053DB">
        <w:rPr>
          <w:rFonts w:ascii="Times New Roman" w:hAnsi="Times New Roman" w:cs="Times New Roman"/>
          <w:b/>
          <w:u w:val="single"/>
        </w:rPr>
        <w:t xml:space="preserve"> with </w:t>
      </w:r>
      <w:r w:rsidR="000A0198" w:rsidRPr="00A053DB">
        <w:rPr>
          <w:rFonts w:ascii="Times New Roman" w:hAnsi="Times New Roman" w:cs="Times New Roman"/>
          <w:b/>
          <w:u w:val="single"/>
        </w:rPr>
        <w:t>Cross</w:t>
      </w:r>
      <w:r w:rsidR="00715786" w:rsidRPr="00A053DB">
        <w:rPr>
          <w:rFonts w:ascii="Times New Roman" w:hAnsi="Times New Roman" w:cs="Times New Roman"/>
          <w:b/>
          <w:u w:val="single"/>
        </w:rPr>
        <w:t xml:space="preserve"> Walk</w:t>
      </w:r>
      <w:r w:rsidR="00187156">
        <w:rPr>
          <w:rFonts w:ascii="Times New Roman" w:hAnsi="Times New Roman" w:cs="Times New Roman"/>
          <w:b/>
          <w:u w:val="single"/>
        </w:rPr>
        <w:t xml:space="preserve">, </w:t>
      </w:r>
      <w:r w:rsidR="00FB3DF4" w:rsidRPr="00A053DB">
        <w:rPr>
          <w:rFonts w:ascii="Times New Roman" w:hAnsi="Times New Roman" w:cs="Times New Roman"/>
          <w:b/>
          <w:u w:val="single"/>
        </w:rPr>
        <w:t>Buzzer</w:t>
      </w:r>
      <w:r w:rsidR="00187156">
        <w:rPr>
          <w:rFonts w:ascii="Times New Roman" w:hAnsi="Times New Roman" w:cs="Times New Roman"/>
          <w:b/>
          <w:u w:val="single"/>
        </w:rPr>
        <w:t>, and LCD Display</w:t>
      </w:r>
    </w:p>
    <w:bookmarkEnd w:id="0"/>
    <w:bookmarkEnd w:id="1"/>
    <w:p w14:paraId="4E17EB85" w14:textId="77777777" w:rsidR="000B298E" w:rsidRPr="00406279" w:rsidRDefault="000B298E" w:rsidP="000B298E"/>
    <w:p w14:paraId="06B3262F" w14:textId="77777777" w:rsidR="000B298E" w:rsidRPr="00A053DB" w:rsidRDefault="000B298E" w:rsidP="00187156">
      <w:pPr>
        <w:pStyle w:val="Heading1"/>
        <w:keepNext w:val="0"/>
        <w:keepLines w:val="0"/>
        <w:numPr>
          <w:ilvl w:val="0"/>
          <w:numId w:val="16"/>
        </w:numPr>
        <w:tabs>
          <w:tab w:val="left" w:pos="8640"/>
        </w:tabs>
        <w:suppressAutoHyphens/>
        <w:spacing w:before="0"/>
        <w:ind w:hanging="8640"/>
        <w:rPr>
          <w:rFonts w:ascii="Times New Roman" w:hAnsi="Times New Roman" w:cs="Times New Roman"/>
          <w:sz w:val="24"/>
          <w:szCs w:val="24"/>
        </w:rPr>
      </w:pPr>
      <w:r w:rsidRPr="00A053DB">
        <w:rPr>
          <w:rFonts w:ascii="Times New Roman" w:hAnsi="Times New Roman" w:cs="Times New Roman"/>
          <w:sz w:val="24"/>
          <w:szCs w:val="24"/>
        </w:rPr>
        <w:t>PARTS LIST</w:t>
      </w:r>
    </w:p>
    <w:p w14:paraId="41AB72B4" w14:textId="77777777" w:rsidR="000B298E" w:rsidRPr="00406279" w:rsidRDefault="000B298E" w:rsidP="000B298E">
      <w:pPr>
        <w:pStyle w:val="BodyTextIndent"/>
        <w:numPr>
          <w:ilvl w:val="0"/>
          <w:numId w:val="17"/>
        </w:numPr>
        <w:suppressAutoHyphens/>
        <w:spacing w:after="0" w:line="288" w:lineRule="auto"/>
        <w:rPr>
          <w:sz w:val="24"/>
          <w:szCs w:val="24"/>
        </w:rPr>
      </w:pPr>
      <w:r w:rsidRPr="00406279">
        <w:rPr>
          <w:sz w:val="24"/>
          <w:szCs w:val="24"/>
        </w:rPr>
        <w:t>PC running Arduino IDE</w:t>
      </w:r>
    </w:p>
    <w:p w14:paraId="695C2CBE" w14:textId="77777777" w:rsidR="000B298E" w:rsidRPr="00406279" w:rsidRDefault="000B298E" w:rsidP="000B298E">
      <w:pPr>
        <w:pStyle w:val="BodyTextIndent"/>
        <w:numPr>
          <w:ilvl w:val="0"/>
          <w:numId w:val="17"/>
        </w:numPr>
        <w:suppressAutoHyphens/>
        <w:spacing w:after="0" w:line="288" w:lineRule="auto"/>
        <w:rPr>
          <w:sz w:val="24"/>
          <w:szCs w:val="24"/>
        </w:rPr>
      </w:pPr>
      <w:r w:rsidRPr="00406279">
        <w:rPr>
          <w:sz w:val="24"/>
          <w:szCs w:val="24"/>
        </w:rPr>
        <w:t>ESP 32 Board</w:t>
      </w:r>
    </w:p>
    <w:p w14:paraId="102D6E8F" w14:textId="77777777" w:rsidR="000B298E" w:rsidRPr="00406279" w:rsidRDefault="00835FF3" w:rsidP="000B298E">
      <w:pPr>
        <w:pStyle w:val="BodyTextIndent"/>
        <w:numPr>
          <w:ilvl w:val="0"/>
          <w:numId w:val="17"/>
        </w:numPr>
        <w:suppressAutoHyphens/>
        <w:spacing w:after="0" w:line="288" w:lineRule="auto"/>
        <w:rPr>
          <w:sz w:val="24"/>
          <w:szCs w:val="24"/>
        </w:rPr>
      </w:pPr>
      <w:r w:rsidRPr="00406279">
        <w:rPr>
          <w:sz w:val="24"/>
          <w:szCs w:val="24"/>
        </w:rPr>
        <w:t xml:space="preserve">Two sets of </w:t>
      </w:r>
      <w:r w:rsidR="000B298E" w:rsidRPr="00406279">
        <w:rPr>
          <w:sz w:val="24"/>
          <w:szCs w:val="24"/>
        </w:rPr>
        <w:t>Colored LEDs: Red, Yellow and Green</w:t>
      </w:r>
    </w:p>
    <w:p w14:paraId="5ADC9924" w14:textId="2E5E28E2" w:rsidR="00715786" w:rsidRPr="00406279" w:rsidRDefault="002F3BAE" w:rsidP="000B298E">
      <w:pPr>
        <w:pStyle w:val="BodyTextIndent"/>
        <w:numPr>
          <w:ilvl w:val="0"/>
          <w:numId w:val="17"/>
        </w:numPr>
        <w:suppressAutoHyphens/>
        <w:spacing w:after="0" w:line="288" w:lineRule="auto"/>
        <w:rPr>
          <w:sz w:val="24"/>
          <w:szCs w:val="24"/>
        </w:rPr>
      </w:pPr>
      <w:r>
        <w:rPr>
          <w:sz w:val="24"/>
          <w:szCs w:val="24"/>
        </w:rPr>
        <w:t>Button</w:t>
      </w:r>
    </w:p>
    <w:p w14:paraId="5BEBF3AF" w14:textId="77777777" w:rsidR="0062446A" w:rsidRPr="00406279" w:rsidRDefault="0062446A" w:rsidP="000B298E">
      <w:pPr>
        <w:pStyle w:val="BodyTextIndent"/>
        <w:numPr>
          <w:ilvl w:val="0"/>
          <w:numId w:val="17"/>
        </w:numPr>
        <w:suppressAutoHyphens/>
        <w:spacing w:after="0" w:line="288" w:lineRule="auto"/>
        <w:rPr>
          <w:sz w:val="24"/>
          <w:szCs w:val="24"/>
        </w:rPr>
      </w:pPr>
      <w:r w:rsidRPr="00406279">
        <w:rPr>
          <w:sz w:val="24"/>
          <w:szCs w:val="24"/>
        </w:rPr>
        <w:t>LCD Unit</w:t>
      </w:r>
    </w:p>
    <w:p w14:paraId="05F07936" w14:textId="77777777" w:rsidR="0062446A" w:rsidRPr="00406279" w:rsidRDefault="0062446A" w:rsidP="000B298E">
      <w:pPr>
        <w:pStyle w:val="BodyTextIndent"/>
        <w:numPr>
          <w:ilvl w:val="0"/>
          <w:numId w:val="17"/>
        </w:numPr>
        <w:suppressAutoHyphens/>
        <w:spacing w:after="0" w:line="288" w:lineRule="auto"/>
        <w:rPr>
          <w:sz w:val="24"/>
          <w:szCs w:val="24"/>
        </w:rPr>
      </w:pPr>
      <w:r w:rsidRPr="00406279">
        <w:rPr>
          <w:sz w:val="24"/>
          <w:szCs w:val="24"/>
        </w:rPr>
        <w:t>Buzzer</w:t>
      </w:r>
    </w:p>
    <w:p w14:paraId="7566D106" w14:textId="77777777" w:rsidR="000B298E" w:rsidRPr="00406279" w:rsidRDefault="000B298E" w:rsidP="000B298E">
      <w:pPr>
        <w:pStyle w:val="BodyTextIndent"/>
        <w:numPr>
          <w:ilvl w:val="0"/>
          <w:numId w:val="17"/>
        </w:numPr>
        <w:suppressAutoHyphens/>
        <w:spacing w:after="0" w:line="288" w:lineRule="auto"/>
        <w:rPr>
          <w:sz w:val="24"/>
          <w:szCs w:val="24"/>
        </w:rPr>
      </w:pPr>
      <w:r w:rsidRPr="00406279">
        <w:rPr>
          <w:sz w:val="24"/>
          <w:szCs w:val="24"/>
        </w:rPr>
        <w:t>Wires</w:t>
      </w:r>
    </w:p>
    <w:p w14:paraId="046DCD2B" w14:textId="77777777" w:rsidR="000B298E" w:rsidRPr="00406279" w:rsidRDefault="000B298E" w:rsidP="000B298E">
      <w:pPr>
        <w:pStyle w:val="BodyTextIndent"/>
        <w:numPr>
          <w:ilvl w:val="0"/>
          <w:numId w:val="17"/>
        </w:numPr>
        <w:suppressAutoHyphens/>
        <w:spacing w:after="0" w:line="288" w:lineRule="auto"/>
        <w:rPr>
          <w:sz w:val="24"/>
          <w:szCs w:val="24"/>
        </w:rPr>
      </w:pPr>
      <w:r w:rsidRPr="00406279">
        <w:rPr>
          <w:sz w:val="24"/>
          <w:szCs w:val="24"/>
        </w:rPr>
        <w:t>Breadboard</w:t>
      </w:r>
    </w:p>
    <w:p w14:paraId="03649303" w14:textId="77777777" w:rsidR="000B298E" w:rsidRPr="00406279" w:rsidRDefault="000B298E" w:rsidP="009B596A">
      <w:pPr>
        <w:rPr>
          <w:sz w:val="24"/>
          <w:szCs w:val="24"/>
        </w:rPr>
      </w:pPr>
    </w:p>
    <w:p w14:paraId="19EC7515" w14:textId="736FE0F4" w:rsidR="007D61E8" w:rsidRDefault="007D61E8" w:rsidP="009B596A">
      <w:pPr>
        <w:rPr>
          <w:sz w:val="24"/>
          <w:szCs w:val="24"/>
        </w:rPr>
      </w:pPr>
      <w:r w:rsidRPr="007D61E8">
        <w:rPr>
          <w:b/>
          <w:sz w:val="24"/>
          <w:szCs w:val="24"/>
        </w:rPr>
        <w:t>Software Library:</w:t>
      </w:r>
      <w:r w:rsidR="00F50328">
        <w:t xml:space="preserve"> </w:t>
      </w:r>
      <w:r w:rsidR="00E60470" w:rsidRPr="00A053DB">
        <w:rPr>
          <w:sz w:val="24"/>
          <w:szCs w:val="24"/>
        </w:rPr>
        <w:t>LiquidCrystal_I2C-master – for LCD Display</w:t>
      </w:r>
    </w:p>
    <w:p w14:paraId="5B62E1C9" w14:textId="7B7CCF55" w:rsidR="00F50328" w:rsidRDefault="00F50328" w:rsidP="009B596A">
      <w:pPr>
        <w:rPr>
          <w:sz w:val="24"/>
          <w:szCs w:val="24"/>
        </w:rPr>
      </w:pPr>
    </w:p>
    <w:p w14:paraId="4DAB6595" w14:textId="77777777" w:rsidR="00F50328" w:rsidRPr="001A0FBB" w:rsidRDefault="00F50328" w:rsidP="00F50328">
      <w:pPr>
        <w:spacing w:line="276" w:lineRule="auto"/>
        <w:rPr>
          <w:color w:val="1F497D" w:themeColor="text2"/>
        </w:rPr>
      </w:pPr>
      <w:r w:rsidRPr="001A0FBB">
        <w:rPr>
          <w:caps/>
          <w:color w:val="1F497D" w:themeColor="text2"/>
          <w:sz w:val="24"/>
          <w:szCs w:val="24"/>
        </w:rPr>
        <w:t>Deliverables</w:t>
      </w:r>
    </w:p>
    <w:p w14:paraId="4364EDA7" w14:textId="77777777" w:rsidR="00F50328" w:rsidRPr="00434A86" w:rsidRDefault="00F50328" w:rsidP="00F50328">
      <w:pPr>
        <w:numPr>
          <w:ilvl w:val="0"/>
          <w:numId w:val="21"/>
        </w:numPr>
        <w:spacing w:line="276" w:lineRule="auto"/>
        <w:rPr>
          <w:sz w:val="24"/>
          <w:szCs w:val="24"/>
        </w:rPr>
      </w:pPr>
      <w:r w:rsidRPr="00434A86">
        <w:rPr>
          <w:sz w:val="24"/>
          <w:szCs w:val="24"/>
        </w:rPr>
        <w:t>Complete the Course Project PowerPoint Deliverable</w:t>
      </w:r>
    </w:p>
    <w:p w14:paraId="11FE086C" w14:textId="77777777" w:rsidR="00F50328" w:rsidRPr="00434A86" w:rsidRDefault="00F50328" w:rsidP="00F50328">
      <w:pPr>
        <w:numPr>
          <w:ilvl w:val="0"/>
          <w:numId w:val="21"/>
        </w:numPr>
        <w:spacing w:line="276" w:lineRule="auto"/>
        <w:rPr>
          <w:sz w:val="24"/>
          <w:szCs w:val="24"/>
        </w:rPr>
      </w:pPr>
      <w:r w:rsidRPr="00434A86">
        <w:rPr>
          <w:sz w:val="24"/>
          <w:szCs w:val="24"/>
        </w:rPr>
        <w:t xml:space="preserve">Include a picture of your circuit </w:t>
      </w:r>
    </w:p>
    <w:p w14:paraId="5995C829" w14:textId="72533A20" w:rsidR="00F50328" w:rsidRDefault="00F50328" w:rsidP="00F50328">
      <w:pPr>
        <w:numPr>
          <w:ilvl w:val="0"/>
          <w:numId w:val="21"/>
        </w:numPr>
        <w:spacing w:line="276" w:lineRule="auto"/>
        <w:rPr>
          <w:sz w:val="24"/>
          <w:szCs w:val="24"/>
        </w:rPr>
      </w:pPr>
      <w:r w:rsidRPr="00434A86">
        <w:rPr>
          <w:sz w:val="24"/>
          <w:szCs w:val="24"/>
        </w:rPr>
        <w:t xml:space="preserve">Screenshot of Arduino IDE </w:t>
      </w:r>
      <w:r w:rsidR="009D3982">
        <w:rPr>
          <w:sz w:val="24"/>
          <w:szCs w:val="24"/>
        </w:rPr>
        <w:t>code</w:t>
      </w:r>
      <w:r w:rsidRPr="00434A86">
        <w:rPr>
          <w:sz w:val="24"/>
          <w:szCs w:val="24"/>
        </w:rPr>
        <w:t xml:space="preserve"> from your computer</w:t>
      </w:r>
    </w:p>
    <w:p w14:paraId="622CBE2F" w14:textId="77777777" w:rsidR="00F50328" w:rsidRPr="00434A86" w:rsidRDefault="00F50328" w:rsidP="00F50328">
      <w:pPr>
        <w:numPr>
          <w:ilvl w:val="0"/>
          <w:numId w:val="21"/>
        </w:numPr>
        <w:spacing w:line="276" w:lineRule="auto"/>
        <w:rPr>
          <w:sz w:val="24"/>
          <w:szCs w:val="24"/>
        </w:rPr>
      </w:pPr>
      <w:r>
        <w:rPr>
          <w:sz w:val="24"/>
          <w:szCs w:val="24"/>
        </w:rPr>
        <w:t>Screenshot of output in Serial Monitor from your computer</w:t>
      </w:r>
    </w:p>
    <w:p w14:paraId="20CF82F4" w14:textId="2615E7A1" w:rsidR="00E60470" w:rsidRDefault="00E60470"/>
    <w:p w14:paraId="797EEBAE" w14:textId="77777777" w:rsidR="00F23E09" w:rsidRPr="00A053DB" w:rsidRDefault="00F23E09" w:rsidP="00187156">
      <w:pPr>
        <w:pStyle w:val="Heading1"/>
        <w:keepNext w:val="0"/>
        <w:keepLines w:val="0"/>
        <w:numPr>
          <w:ilvl w:val="0"/>
          <w:numId w:val="16"/>
        </w:numPr>
        <w:suppressAutoHyphens/>
        <w:spacing w:before="120" w:after="80"/>
        <w:ind w:hanging="8550"/>
        <w:rPr>
          <w:rFonts w:ascii="Times New Roman" w:hAnsi="Times New Roman" w:cs="Times New Roman"/>
          <w:sz w:val="24"/>
          <w:szCs w:val="24"/>
        </w:rPr>
      </w:pPr>
      <w:r w:rsidRPr="00A053DB">
        <w:rPr>
          <w:rFonts w:ascii="Times New Roman" w:hAnsi="Times New Roman" w:cs="Times New Roman"/>
          <w:sz w:val="24"/>
          <w:szCs w:val="24"/>
        </w:rPr>
        <w:t>PROCEDURE</w:t>
      </w:r>
    </w:p>
    <w:p w14:paraId="4766A5A4" w14:textId="4463BBF2" w:rsidR="00E60470" w:rsidRDefault="00E60470" w:rsidP="00A169B4">
      <w:pPr>
        <w:pStyle w:val="ListParagraph"/>
        <w:numPr>
          <w:ilvl w:val="0"/>
          <w:numId w:val="26"/>
        </w:numPr>
        <w:rPr>
          <w:sz w:val="24"/>
          <w:szCs w:val="24"/>
        </w:rPr>
      </w:pPr>
      <w:r>
        <w:rPr>
          <w:sz w:val="24"/>
          <w:szCs w:val="24"/>
        </w:rPr>
        <w:t xml:space="preserve">Install the </w:t>
      </w:r>
      <w:r w:rsidRPr="00194C22">
        <w:rPr>
          <w:b/>
          <w:sz w:val="24"/>
          <w:szCs w:val="24"/>
        </w:rPr>
        <w:t>Liqui</w:t>
      </w:r>
      <w:r w:rsidR="006307E0" w:rsidRPr="00194C22">
        <w:rPr>
          <w:b/>
          <w:sz w:val="24"/>
          <w:szCs w:val="24"/>
        </w:rPr>
        <w:t>dCrystal_I2C</w:t>
      </w:r>
      <w:r w:rsidR="006307E0">
        <w:rPr>
          <w:sz w:val="24"/>
          <w:szCs w:val="24"/>
        </w:rPr>
        <w:t xml:space="preserve">-master Library in the Arduino IDE using the </w:t>
      </w:r>
      <w:r w:rsidR="0028069A">
        <w:rPr>
          <w:sz w:val="24"/>
          <w:szCs w:val="24"/>
        </w:rPr>
        <w:t>procedure identified below:</w:t>
      </w:r>
    </w:p>
    <w:p w14:paraId="709D4BA1" w14:textId="33A0CE53" w:rsidR="0028069A" w:rsidRDefault="0028069A" w:rsidP="0028069A">
      <w:pPr>
        <w:pStyle w:val="ListParagraph"/>
        <w:numPr>
          <w:ilvl w:val="1"/>
          <w:numId w:val="26"/>
        </w:numPr>
        <w:rPr>
          <w:sz w:val="24"/>
          <w:szCs w:val="24"/>
        </w:rPr>
      </w:pPr>
      <w:r>
        <w:rPr>
          <w:sz w:val="24"/>
          <w:szCs w:val="24"/>
        </w:rPr>
        <w:t xml:space="preserve">Download the </w:t>
      </w:r>
      <w:r w:rsidR="00194C22">
        <w:rPr>
          <w:sz w:val="24"/>
          <w:szCs w:val="24"/>
        </w:rPr>
        <w:t>LiquidCrystal_I2C-master Library in your computer</w:t>
      </w:r>
      <w:r w:rsidR="0077404A">
        <w:rPr>
          <w:sz w:val="24"/>
          <w:szCs w:val="24"/>
        </w:rPr>
        <w:t xml:space="preserve">. </w:t>
      </w:r>
      <w:r w:rsidR="0077404A">
        <w:rPr>
          <w:sz w:val="24"/>
          <w:szCs w:val="24"/>
        </w:rPr>
        <w:t>The file will be provided in the project page.</w:t>
      </w:r>
    </w:p>
    <w:p w14:paraId="76FADB6A" w14:textId="1B6E29DD" w:rsidR="00194C22" w:rsidRDefault="00394F42" w:rsidP="0028069A">
      <w:pPr>
        <w:pStyle w:val="ListParagraph"/>
        <w:numPr>
          <w:ilvl w:val="1"/>
          <w:numId w:val="26"/>
        </w:numPr>
        <w:rPr>
          <w:sz w:val="24"/>
          <w:szCs w:val="24"/>
        </w:rPr>
      </w:pPr>
      <w:r>
        <w:rPr>
          <w:sz w:val="24"/>
          <w:szCs w:val="24"/>
        </w:rPr>
        <w:t xml:space="preserve">Under Sketch, </w:t>
      </w:r>
      <w:r w:rsidR="005C3EBA">
        <w:rPr>
          <w:sz w:val="24"/>
          <w:szCs w:val="24"/>
        </w:rPr>
        <w:t xml:space="preserve">Include Library, </w:t>
      </w:r>
      <w:proofErr w:type="spellStart"/>
      <w:proofErr w:type="gramStart"/>
      <w:r w:rsidR="005C3EBA">
        <w:rPr>
          <w:sz w:val="24"/>
          <w:szCs w:val="24"/>
        </w:rPr>
        <w:t>Add</w:t>
      </w:r>
      <w:proofErr w:type="gramEnd"/>
      <w:r w:rsidR="005C3EBA">
        <w:rPr>
          <w:sz w:val="24"/>
          <w:szCs w:val="24"/>
        </w:rPr>
        <w:t>.Zip</w:t>
      </w:r>
      <w:proofErr w:type="spellEnd"/>
      <w:r w:rsidR="005C3EBA">
        <w:rPr>
          <w:sz w:val="24"/>
          <w:szCs w:val="24"/>
        </w:rPr>
        <w:t xml:space="preserve"> Library as shown in Figure 1.</w:t>
      </w:r>
    </w:p>
    <w:p w14:paraId="7D74A8DB" w14:textId="7618F07F" w:rsidR="005C3EBA" w:rsidRDefault="005C3EBA" w:rsidP="005C3EBA">
      <w:pPr>
        <w:rPr>
          <w:sz w:val="24"/>
          <w:szCs w:val="24"/>
        </w:rPr>
      </w:pPr>
    </w:p>
    <w:p w14:paraId="35CF350B" w14:textId="6932B90A" w:rsidR="005C3EBA" w:rsidRDefault="005C3EBA" w:rsidP="005C3EBA">
      <w:pPr>
        <w:rPr>
          <w:sz w:val="24"/>
          <w:szCs w:val="24"/>
        </w:rPr>
      </w:pPr>
    </w:p>
    <w:p w14:paraId="59F1B0DD" w14:textId="6E4545DE" w:rsidR="005C3EBA" w:rsidRDefault="005C3EBA" w:rsidP="005C3EBA">
      <w:pPr>
        <w:rPr>
          <w:sz w:val="24"/>
          <w:szCs w:val="24"/>
        </w:rPr>
      </w:pPr>
      <w:r>
        <w:rPr>
          <w:noProof/>
        </w:rPr>
        <w:lastRenderedPageBreak/>
        <w:drawing>
          <wp:inline distT="0" distB="0" distL="0" distR="0" wp14:anchorId="729653C0" wp14:editId="05C8136A">
            <wp:extent cx="5943600" cy="3444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444240"/>
                    </a:xfrm>
                    <a:prstGeom prst="rect">
                      <a:avLst/>
                    </a:prstGeom>
                    <a:ln>
                      <a:noFill/>
                    </a:ln>
                  </pic:spPr>
                </pic:pic>
              </a:graphicData>
            </a:graphic>
          </wp:inline>
        </w:drawing>
      </w:r>
    </w:p>
    <w:p w14:paraId="51D5655A" w14:textId="507E30CB" w:rsidR="005C3EBA" w:rsidRDefault="005C3EBA" w:rsidP="005C3EBA">
      <w:pPr>
        <w:pStyle w:val="Caption"/>
        <w:rPr>
          <w:szCs w:val="24"/>
        </w:rPr>
      </w:pPr>
      <w:r>
        <w:t xml:space="preserve">Figure </w:t>
      </w:r>
      <w:r w:rsidR="00A5748B">
        <w:rPr>
          <w:noProof/>
        </w:rPr>
        <w:fldChar w:fldCharType="begin"/>
      </w:r>
      <w:r w:rsidR="00A5748B">
        <w:rPr>
          <w:noProof/>
        </w:rPr>
        <w:instrText xml:space="preserve"> SEQ Figure \* ARABIC </w:instrText>
      </w:r>
      <w:r w:rsidR="00A5748B">
        <w:rPr>
          <w:noProof/>
        </w:rPr>
        <w:fldChar w:fldCharType="separate"/>
      </w:r>
      <w:r w:rsidR="001A4978">
        <w:rPr>
          <w:noProof/>
        </w:rPr>
        <w:t>1</w:t>
      </w:r>
      <w:r w:rsidR="00A5748B">
        <w:rPr>
          <w:noProof/>
        </w:rPr>
        <w:fldChar w:fldCharType="end"/>
      </w:r>
    </w:p>
    <w:p w14:paraId="75F172B7" w14:textId="77777777" w:rsidR="001A4978" w:rsidRDefault="001A4978" w:rsidP="005C3EBA">
      <w:pPr>
        <w:rPr>
          <w:sz w:val="24"/>
          <w:szCs w:val="24"/>
        </w:rPr>
      </w:pPr>
    </w:p>
    <w:p w14:paraId="4B19EEC7" w14:textId="0F30E31E" w:rsidR="001A4978" w:rsidRDefault="001A4978" w:rsidP="001A4978">
      <w:pPr>
        <w:pStyle w:val="ListParagraph"/>
        <w:numPr>
          <w:ilvl w:val="1"/>
          <w:numId w:val="26"/>
        </w:numPr>
        <w:rPr>
          <w:sz w:val="24"/>
          <w:szCs w:val="24"/>
        </w:rPr>
      </w:pPr>
      <w:r>
        <w:rPr>
          <w:sz w:val="24"/>
          <w:szCs w:val="24"/>
        </w:rPr>
        <w:t>Select our Library location as shown in figure 2.</w:t>
      </w:r>
    </w:p>
    <w:p w14:paraId="5334DDF2" w14:textId="2E335DFD" w:rsidR="001A4978" w:rsidRDefault="001A4978" w:rsidP="001A4978">
      <w:pPr>
        <w:rPr>
          <w:sz w:val="24"/>
          <w:szCs w:val="24"/>
        </w:rPr>
      </w:pPr>
    </w:p>
    <w:p w14:paraId="03A97AEC" w14:textId="771CFAA7" w:rsidR="001A4978" w:rsidRDefault="001A4978" w:rsidP="0077404A">
      <w:pPr>
        <w:jc w:val="center"/>
        <w:rPr>
          <w:sz w:val="24"/>
          <w:szCs w:val="24"/>
        </w:rPr>
      </w:pPr>
      <w:r>
        <w:rPr>
          <w:noProof/>
        </w:rPr>
        <w:drawing>
          <wp:inline distT="0" distB="0" distL="0" distR="0" wp14:anchorId="0A9859E9" wp14:editId="735F2E56">
            <wp:extent cx="4229100" cy="29535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39633" cy="2960950"/>
                    </a:xfrm>
                    <a:prstGeom prst="rect">
                      <a:avLst/>
                    </a:prstGeom>
                  </pic:spPr>
                </pic:pic>
              </a:graphicData>
            </a:graphic>
          </wp:inline>
        </w:drawing>
      </w:r>
    </w:p>
    <w:p w14:paraId="2C128BB9" w14:textId="2F0131DB" w:rsidR="001A4978" w:rsidRDefault="001A4978" w:rsidP="001A4978">
      <w:pPr>
        <w:pStyle w:val="Caption"/>
        <w:rPr>
          <w:szCs w:val="24"/>
        </w:rPr>
      </w:pPr>
      <w:r>
        <w:t xml:space="preserve">Figure </w:t>
      </w:r>
      <w:r w:rsidR="00A5748B">
        <w:rPr>
          <w:noProof/>
        </w:rPr>
        <w:fldChar w:fldCharType="begin"/>
      </w:r>
      <w:r w:rsidR="00A5748B">
        <w:rPr>
          <w:noProof/>
        </w:rPr>
        <w:instrText xml:space="preserve"> SEQ Figure \* ARABIC </w:instrText>
      </w:r>
      <w:r w:rsidR="00A5748B">
        <w:rPr>
          <w:noProof/>
        </w:rPr>
        <w:fldChar w:fldCharType="separate"/>
      </w:r>
      <w:r>
        <w:rPr>
          <w:noProof/>
        </w:rPr>
        <w:t>2</w:t>
      </w:r>
      <w:r w:rsidR="00A5748B">
        <w:rPr>
          <w:noProof/>
        </w:rPr>
        <w:fldChar w:fldCharType="end"/>
      </w:r>
    </w:p>
    <w:p w14:paraId="7D8D1662" w14:textId="28A0AA6F" w:rsidR="001A4978" w:rsidRDefault="001A4978" w:rsidP="001A4978">
      <w:pPr>
        <w:rPr>
          <w:sz w:val="24"/>
          <w:szCs w:val="24"/>
        </w:rPr>
      </w:pPr>
    </w:p>
    <w:p w14:paraId="1A283186" w14:textId="7DBF225A" w:rsidR="000D3B4D" w:rsidRDefault="000D3B4D" w:rsidP="000D3B4D">
      <w:pPr>
        <w:pStyle w:val="ListParagraph"/>
        <w:numPr>
          <w:ilvl w:val="1"/>
          <w:numId w:val="26"/>
        </w:numPr>
        <w:rPr>
          <w:sz w:val="24"/>
          <w:szCs w:val="24"/>
        </w:rPr>
      </w:pPr>
      <w:r>
        <w:rPr>
          <w:sz w:val="24"/>
          <w:szCs w:val="24"/>
        </w:rPr>
        <w:t>Select Open to add the Library. You should see the “</w:t>
      </w:r>
      <w:r w:rsidRPr="000D3B4D">
        <w:rPr>
          <w:i/>
          <w:sz w:val="24"/>
          <w:szCs w:val="24"/>
        </w:rPr>
        <w:t>Library Added</w:t>
      </w:r>
      <w:r>
        <w:rPr>
          <w:sz w:val="24"/>
          <w:szCs w:val="24"/>
        </w:rPr>
        <w:t xml:space="preserve">” message in the bottom of the screen. </w:t>
      </w:r>
    </w:p>
    <w:p w14:paraId="648AEF88" w14:textId="49BDE185" w:rsidR="009B1041" w:rsidRPr="001D5FEE" w:rsidRDefault="009B1041" w:rsidP="009B1041">
      <w:pPr>
        <w:rPr>
          <w:b/>
          <w:sz w:val="24"/>
          <w:szCs w:val="24"/>
        </w:rPr>
      </w:pPr>
      <w:r w:rsidRPr="001D5FEE">
        <w:rPr>
          <w:b/>
          <w:color w:val="FF0000"/>
          <w:sz w:val="24"/>
          <w:szCs w:val="24"/>
        </w:rPr>
        <w:lastRenderedPageBreak/>
        <w:t xml:space="preserve">Note: Please see additional information on </w:t>
      </w:r>
      <w:r w:rsidR="001D5FEE" w:rsidRPr="001D5FEE">
        <w:rPr>
          <w:b/>
          <w:color w:val="FF0000"/>
          <w:sz w:val="24"/>
          <w:szCs w:val="24"/>
        </w:rPr>
        <w:t>setting up LCD</w:t>
      </w:r>
      <w:r w:rsidRPr="001D5FEE">
        <w:rPr>
          <w:b/>
          <w:color w:val="FF0000"/>
          <w:sz w:val="24"/>
          <w:szCs w:val="24"/>
        </w:rPr>
        <w:t xml:space="preserve"> panels </w:t>
      </w:r>
      <w:r w:rsidR="001D5FEE" w:rsidRPr="001D5FEE">
        <w:rPr>
          <w:b/>
          <w:color w:val="FF0000"/>
          <w:sz w:val="24"/>
          <w:szCs w:val="24"/>
        </w:rPr>
        <w:t>in Appendix A.</w:t>
      </w:r>
    </w:p>
    <w:p w14:paraId="4B138FE6" w14:textId="77777777" w:rsidR="009B1041" w:rsidRPr="000D3B4D" w:rsidRDefault="009B1041" w:rsidP="000D3B4D">
      <w:pPr>
        <w:pStyle w:val="ListParagraph"/>
        <w:ind w:left="1440"/>
        <w:rPr>
          <w:sz w:val="24"/>
          <w:szCs w:val="24"/>
        </w:rPr>
      </w:pPr>
    </w:p>
    <w:p w14:paraId="2818B1D4" w14:textId="38907A51" w:rsidR="00A559F4" w:rsidRPr="00406279" w:rsidRDefault="00715786" w:rsidP="00A169B4">
      <w:pPr>
        <w:pStyle w:val="ListParagraph"/>
        <w:numPr>
          <w:ilvl w:val="0"/>
          <w:numId w:val="26"/>
        </w:numPr>
        <w:rPr>
          <w:sz w:val="24"/>
          <w:szCs w:val="24"/>
        </w:rPr>
      </w:pPr>
      <w:r w:rsidRPr="00406279">
        <w:rPr>
          <w:sz w:val="24"/>
          <w:szCs w:val="24"/>
        </w:rPr>
        <w:t xml:space="preserve">Assemble the circuit </w:t>
      </w:r>
      <w:r w:rsidR="00A559F4" w:rsidRPr="00406279">
        <w:rPr>
          <w:sz w:val="24"/>
          <w:szCs w:val="24"/>
        </w:rPr>
        <w:t xml:space="preserve">as shown in </w:t>
      </w:r>
      <w:r w:rsidR="0077404A">
        <w:rPr>
          <w:sz w:val="24"/>
          <w:szCs w:val="24"/>
        </w:rPr>
        <w:t xml:space="preserve">Figure </w:t>
      </w:r>
      <w:r w:rsidR="007E1842">
        <w:rPr>
          <w:sz w:val="24"/>
          <w:szCs w:val="24"/>
        </w:rPr>
        <w:t>3</w:t>
      </w:r>
    </w:p>
    <w:p w14:paraId="566AE3D6" w14:textId="40FE839A" w:rsidR="004C657C" w:rsidRPr="00406279" w:rsidRDefault="00A559F4" w:rsidP="00A559F4">
      <w:pPr>
        <w:pStyle w:val="ListParagraph"/>
        <w:numPr>
          <w:ilvl w:val="0"/>
          <w:numId w:val="26"/>
        </w:numPr>
        <w:rPr>
          <w:sz w:val="24"/>
          <w:szCs w:val="24"/>
        </w:rPr>
      </w:pPr>
      <w:r w:rsidRPr="00406279">
        <w:rPr>
          <w:sz w:val="24"/>
          <w:szCs w:val="24"/>
        </w:rPr>
        <w:t xml:space="preserve">Connect all the wires as shown in </w:t>
      </w:r>
      <w:r w:rsidR="0077404A">
        <w:rPr>
          <w:sz w:val="24"/>
          <w:szCs w:val="24"/>
        </w:rPr>
        <w:t xml:space="preserve">Figure </w:t>
      </w:r>
      <w:r w:rsidR="007E1842">
        <w:rPr>
          <w:sz w:val="24"/>
          <w:szCs w:val="24"/>
        </w:rPr>
        <w:t>3</w:t>
      </w:r>
      <w:r w:rsidRPr="00406279">
        <w:rPr>
          <w:sz w:val="24"/>
          <w:szCs w:val="24"/>
        </w:rPr>
        <w:t xml:space="preserve">. </w:t>
      </w:r>
      <w:r w:rsidR="004C657C" w:rsidRPr="00406279">
        <w:rPr>
          <w:sz w:val="24"/>
          <w:szCs w:val="24"/>
        </w:rPr>
        <w:t xml:space="preserve">Make sure to connect the Red, Yellow, and Green wires to the appropriate pins in the ESP32 Board. </w:t>
      </w:r>
    </w:p>
    <w:p w14:paraId="5DB37011" w14:textId="76D2719F" w:rsidR="008F218F" w:rsidRPr="0078575C" w:rsidRDefault="008F218F" w:rsidP="00A169B4">
      <w:pPr>
        <w:pStyle w:val="ListParagraph"/>
        <w:numPr>
          <w:ilvl w:val="0"/>
          <w:numId w:val="26"/>
        </w:numPr>
        <w:rPr>
          <w:sz w:val="24"/>
          <w:szCs w:val="24"/>
        </w:rPr>
      </w:pPr>
      <w:r w:rsidRPr="00406279">
        <w:rPr>
          <w:sz w:val="24"/>
          <w:szCs w:val="24"/>
        </w:rPr>
        <w:t>O</w:t>
      </w:r>
      <w:r w:rsidR="00A559F4" w:rsidRPr="00406279">
        <w:rPr>
          <w:sz w:val="24"/>
          <w:szCs w:val="24"/>
        </w:rPr>
        <w:t xml:space="preserve">pen the Arduino IDE </w:t>
      </w:r>
      <w:r w:rsidR="004A6E88" w:rsidRPr="00406279">
        <w:rPr>
          <w:sz w:val="24"/>
          <w:szCs w:val="24"/>
        </w:rPr>
        <w:t xml:space="preserve">and load the code shown in </w:t>
      </w:r>
      <w:r w:rsidR="0077404A">
        <w:rPr>
          <w:sz w:val="24"/>
          <w:szCs w:val="24"/>
        </w:rPr>
        <w:t xml:space="preserve">Figure </w:t>
      </w:r>
      <w:r w:rsidR="007E1842">
        <w:rPr>
          <w:sz w:val="24"/>
          <w:szCs w:val="24"/>
        </w:rPr>
        <w:t>4</w:t>
      </w:r>
    </w:p>
    <w:p w14:paraId="2622E35A" w14:textId="5D313DEA" w:rsidR="00C87CF5" w:rsidRPr="00A053DB" w:rsidRDefault="00C87CF5" w:rsidP="00C87CF5">
      <w:pPr>
        <w:pStyle w:val="ListParagraph"/>
        <w:numPr>
          <w:ilvl w:val="0"/>
          <w:numId w:val="26"/>
        </w:numPr>
        <w:rPr>
          <w:sz w:val="24"/>
          <w:szCs w:val="24"/>
        </w:rPr>
      </w:pPr>
      <w:r w:rsidRPr="00A053DB">
        <w:rPr>
          <w:sz w:val="24"/>
          <w:szCs w:val="24"/>
        </w:rPr>
        <w:t>Connect the ESP32 Board to your computer and Check if the board is recognized. Make sure that the port and the board are correctly selected. Also, make sure the upload speed is set to 115200 in the Tools menu</w:t>
      </w:r>
    </w:p>
    <w:p w14:paraId="47DF2886" w14:textId="77777777" w:rsidR="00715786" w:rsidRPr="00406279" w:rsidRDefault="00715786" w:rsidP="00A169B4">
      <w:pPr>
        <w:pStyle w:val="ListParagraph"/>
        <w:numPr>
          <w:ilvl w:val="0"/>
          <w:numId w:val="26"/>
        </w:numPr>
        <w:rPr>
          <w:sz w:val="24"/>
          <w:szCs w:val="24"/>
        </w:rPr>
      </w:pPr>
      <w:r w:rsidRPr="00406279">
        <w:rPr>
          <w:sz w:val="24"/>
          <w:szCs w:val="24"/>
        </w:rPr>
        <w:t>Run the code and observe the output in the serial monitor</w:t>
      </w:r>
    </w:p>
    <w:p w14:paraId="5722692E" w14:textId="77777777" w:rsidR="0062446A" w:rsidRPr="00406279" w:rsidRDefault="0062446A" w:rsidP="00A169B4">
      <w:pPr>
        <w:pStyle w:val="ListParagraph"/>
        <w:numPr>
          <w:ilvl w:val="0"/>
          <w:numId w:val="26"/>
        </w:numPr>
        <w:rPr>
          <w:sz w:val="24"/>
          <w:szCs w:val="24"/>
        </w:rPr>
      </w:pPr>
      <w:r w:rsidRPr="00406279">
        <w:rPr>
          <w:sz w:val="24"/>
          <w:szCs w:val="24"/>
        </w:rPr>
        <w:t>Observe the output in the LCD Panel and Buzzer</w:t>
      </w:r>
    </w:p>
    <w:p w14:paraId="5E29F502" w14:textId="1684288E" w:rsidR="00715786" w:rsidRDefault="00715786" w:rsidP="00A169B4">
      <w:pPr>
        <w:pStyle w:val="ListParagraph"/>
        <w:numPr>
          <w:ilvl w:val="0"/>
          <w:numId w:val="26"/>
        </w:numPr>
        <w:rPr>
          <w:sz w:val="24"/>
          <w:szCs w:val="24"/>
        </w:rPr>
      </w:pPr>
      <w:r w:rsidRPr="00406279">
        <w:rPr>
          <w:sz w:val="24"/>
          <w:szCs w:val="24"/>
        </w:rPr>
        <w:t>Press the wire for activate the cross walk and observe the output</w:t>
      </w:r>
    </w:p>
    <w:p w14:paraId="0750AA47" w14:textId="77777777" w:rsidR="0077404A" w:rsidRDefault="0077404A" w:rsidP="0077404A">
      <w:pPr>
        <w:pStyle w:val="Caption"/>
        <w:tabs>
          <w:tab w:val="left" w:pos="90"/>
        </w:tabs>
        <w:ind w:left="90" w:hanging="90"/>
      </w:pPr>
    </w:p>
    <w:p w14:paraId="0AA92BC4" w14:textId="158E267A" w:rsidR="00A559F4" w:rsidRPr="00406279" w:rsidRDefault="0077404A" w:rsidP="0077404A">
      <w:pPr>
        <w:pStyle w:val="Caption"/>
        <w:tabs>
          <w:tab w:val="left" w:pos="90"/>
        </w:tabs>
        <w:ind w:left="90" w:hanging="90"/>
        <w:rPr>
          <w:szCs w:val="24"/>
        </w:rPr>
      </w:pPr>
      <w:r w:rsidRPr="00406279">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sidRPr="00406279">
        <w:t xml:space="preserve">: Multiple Traffic Lights with </w:t>
      </w:r>
      <w:r>
        <w:t>Crosswalk, buzzer, and LCD display</w:t>
      </w:r>
      <w:r w:rsidR="00427323" w:rsidRPr="00427323">
        <w:rPr>
          <w:noProof/>
          <w:szCs w:val="24"/>
        </w:rPr>
        <w:drawing>
          <wp:inline distT="0" distB="0" distL="0" distR="0" wp14:anchorId="454F5CD8" wp14:editId="62000548">
            <wp:extent cx="6142990" cy="3966007"/>
            <wp:effectExtent l="38100" t="38100" r="29210" b="349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6149065" cy="3969929"/>
                    </a:xfrm>
                    <a:prstGeom prst="rect">
                      <a:avLst/>
                    </a:prstGeom>
                    <a:ln w="28575">
                      <a:solidFill>
                        <a:schemeClr val="tx1"/>
                      </a:solidFill>
                    </a:ln>
                  </pic:spPr>
                </pic:pic>
              </a:graphicData>
            </a:graphic>
          </wp:inline>
        </w:drawing>
      </w:r>
    </w:p>
    <w:p w14:paraId="2D5CBE0F" w14:textId="19A9701D" w:rsidR="00A169B4" w:rsidRPr="00406279" w:rsidRDefault="00E0533B" w:rsidP="00E0533B">
      <w:r>
        <w:rPr>
          <w:noProof/>
        </w:rPr>
        <mc:AlternateContent>
          <mc:Choice Requires="wpi">
            <w:drawing>
              <wp:anchor distT="0" distB="0" distL="114300" distR="114300" simplePos="0" relativeHeight="251692032" behindDoc="0" locked="0" layoutInCell="1" allowOverlap="1" wp14:anchorId="30FB4E41" wp14:editId="5BE45F90">
                <wp:simplePos x="0" y="0"/>
                <wp:positionH relativeFrom="column">
                  <wp:posOffset>2112764</wp:posOffset>
                </wp:positionH>
                <wp:positionV relativeFrom="paragraph">
                  <wp:posOffset>527422</wp:posOffset>
                </wp:positionV>
                <wp:extent cx="360" cy="360"/>
                <wp:effectExtent l="38100" t="38100" r="38100" b="38100"/>
                <wp:wrapNone/>
                <wp:docPr id="49" name="Ink 4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2FCD30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9" o:spid="_x0000_s1026" type="#_x0000_t75" style="position:absolute;margin-left:166pt;margin-top:41.2pt;width:.8pt;height:.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">
                <v:imagedata r:id="rId13" o:title=""/>
              </v:shape>
            </w:pict>
          </mc:Fallback>
        </mc:AlternateContent>
      </w:r>
    </w:p>
    <w:p w14:paraId="5247B74B" w14:textId="0D93389C" w:rsidR="008F218F" w:rsidRPr="00406279" w:rsidRDefault="00D53862" w:rsidP="00D53862">
      <w:pPr>
        <w:pStyle w:val="Caption"/>
      </w:pPr>
      <w:r w:rsidRPr="00406279">
        <w:t xml:space="preserve">Figure </w:t>
      </w:r>
      <w:r w:rsidR="00EC075D">
        <w:rPr>
          <w:noProof/>
        </w:rPr>
        <w:fldChar w:fldCharType="begin"/>
      </w:r>
      <w:r w:rsidR="00EC075D">
        <w:rPr>
          <w:noProof/>
        </w:rPr>
        <w:instrText xml:space="preserve"> SEQ Figure \* ARABIC </w:instrText>
      </w:r>
      <w:r w:rsidR="00EC075D">
        <w:rPr>
          <w:noProof/>
        </w:rPr>
        <w:fldChar w:fldCharType="separate"/>
      </w:r>
      <w:r w:rsidR="001A4978">
        <w:rPr>
          <w:noProof/>
        </w:rPr>
        <w:t>4</w:t>
      </w:r>
      <w:r w:rsidR="00EC075D">
        <w:rPr>
          <w:noProof/>
        </w:rPr>
        <w:fldChar w:fldCharType="end"/>
      </w:r>
      <w:r w:rsidR="009D3982">
        <w:t>:</w:t>
      </w:r>
      <w:r w:rsidRPr="00406279">
        <w:t xml:space="preserve"> Code for </w:t>
      </w:r>
      <w:r w:rsidR="00480337" w:rsidRPr="00406279">
        <w:t xml:space="preserve">Two </w:t>
      </w:r>
      <w:r w:rsidRPr="00406279">
        <w:t>Traffic Light</w:t>
      </w:r>
      <w:r w:rsidR="00480337" w:rsidRPr="00406279">
        <w:t>s</w:t>
      </w:r>
      <w:r w:rsidR="00B66ACC" w:rsidRPr="00406279">
        <w:t>, Cross</w:t>
      </w:r>
      <w:r w:rsidR="0077404A">
        <w:t>w</w:t>
      </w:r>
      <w:r w:rsidR="00B66ACC" w:rsidRPr="00406279">
        <w:t xml:space="preserve">alk, </w:t>
      </w:r>
      <w:r w:rsidR="0077404A">
        <w:t>b</w:t>
      </w:r>
      <w:r w:rsidR="00B66ACC" w:rsidRPr="00406279">
        <w:t>uzzer</w:t>
      </w:r>
      <w:r w:rsidR="0077404A">
        <w:t>, and LCD display</w:t>
      </w:r>
    </w:p>
    <w:p w14:paraId="443C8713" w14:textId="77777777" w:rsidR="00FC73A5" w:rsidRPr="00754AA8" w:rsidRDefault="00FC73A5" w:rsidP="00FC73A5">
      <w:pPr>
        <w:pBdr>
          <w:top w:val="single" w:sz="4" w:space="1" w:color="auto"/>
          <w:left w:val="single" w:sz="4" w:space="1" w:color="auto"/>
          <w:bottom w:val="single" w:sz="4" w:space="1" w:color="auto"/>
          <w:right w:val="single" w:sz="4" w:space="1" w:color="auto"/>
        </w:pBdr>
        <w:rPr>
          <w:b/>
          <w:i/>
          <w:color w:val="FF0000"/>
          <w:sz w:val="24"/>
          <w:szCs w:val="24"/>
        </w:rPr>
      </w:pPr>
      <w:r w:rsidRPr="00754AA8">
        <w:rPr>
          <w:b/>
          <w:i/>
          <w:color w:val="FF0000"/>
          <w:sz w:val="24"/>
          <w:szCs w:val="24"/>
        </w:rPr>
        <w:t>// === Replace this text with your Name ====</w:t>
      </w:r>
    </w:p>
    <w:p w14:paraId="6116BCB1" w14:textId="7C1CBE82" w:rsidR="00FC73A5" w:rsidRPr="00754AA8" w:rsidRDefault="00FC73A5" w:rsidP="00FC73A5">
      <w:pPr>
        <w:pBdr>
          <w:top w:val="single" w:sz="4" w:space="1" w:color="auto"/>
          <w:left w:val="single" w:sz="4" w:space="1" w:color="auto"/>
          <w:bottom w:val="single" w:sz="4" w:space="1" w:color="auto"/>
          <w:right w:val="single" w:sz="4" w:space="1" w:color="auto"/>
        </w:pBdr>
        <w:rPr>
          <w:b/>
          <w:i/>
          <w:color w:val="FF0000"/>
          <w:sz w:val="24"/>
          <w:szCs w:val="24"/>
        </w:rPr>
      </w:pPr>
      <w:r w:rsidRPr="00754AA8">
        <w:rPr>
          <w:b/>
          <w:i/>
          <w:color w:val="FF0000"/>
          <w:sz w:val="24"/>
          <w:szCs w:val="24"/>
        </w:rPr>
        <w:t xml:space="preserve">// </w:t>
      </w:r>
      <w:r w:rsidR="009D3982">
        <w:rPr>
          <w:b/>
          <w:i/>
          <w:color w:val="FF0000"/>
          <w:sz w:val="24"/>
          <w:szCs w:val="24"/>
        </w:rPr>
        <w:t>Module</w:t>
      </w:r>
      <w:r w:rsidRPr="00754AA8">
        <w:rPr>
          <w:b/>
          <w:i/>
          <w:color w:val="FF0000"/>
          <w:sz w:val="24"/>
          <w:szCs w:val="24"/>
        </w:rPr>
        <w:t xml:space="preserve"> #</w:t>
      </w:r>
      <w:r w:rsidR="000A465A">
        <w:rPr>
          <w:b/>
          <w:i/>
          <w:color w:val="FF0000"/>
          <w:sz w:val="24"/>
          <w:szCs w:val="24"/>
        </w:rPr>
        <w:t>6</w:t>
      </w:r>
      <w:r w:rsidRPr="00754AA8">
        <w:rPr>
          <w:b/>
          <w:i/>
          <w:color w:val="FF0000"/>
          <w:sz w:val="24"/>
          <w:szCs w:val="24"/>
        </w:rPr>
        <w:t xml:space="preserve"> project</w:t>
      </w:r>
    </w:p>
    <w:p w14:paraId="4051B582"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#include &lt;</w:t>
      </w:r>
      <w:proofErr w:type="spellStart"/>
      <w:r w:rsidRPr="00FC73A5">
        <w:rPr>
          <w:i/>
        </w:rPr>
        <w:t>Wire.h</w:t>
      </w:r>
      <w:proofErr w:type="spellEnd"/>
      <w:r w:rsidRPr="00FC73A5">
        <w:rPr>
          <w:i/>
        </w:rPr>
        <w:t>&gt;  //</w:t>
      </w:r>
      <w:proofErr w:type="spellStart"/>
      <w:r w:rsidRPr="00FC73A5">
        <w:rPr>
          <w:i/>
        </w:rPr>
        <w:t>lcd</w:t>
      </w:r>
      <w:proofErr w:type="spellEnd"/>
    </w:p>
    <w:p w14:paraId="19AD029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#include &lt;LiquidCrystal_I2C.h&gt; //</w:t>
      </w:r>
      <w:proofErr w:type="spellStart"/>
      <w:r w:rsidRPr="00FC73A5">
        <w:rPr>
          <w:i/>
        </w:rPr>
        <w:t>lcd</w:t>
      </w:r>
      <w:proofErr w:type="spellEnd"/>
    </w:p>
    <w:p w14:paraId="1D48FD7A" w14:textId="4DDF826D"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LiquidCrystal_I2C </w:t>
      </w:r>
      <w:proofErr w:type="spellStart"/>
      <w:r w:rsidRPr="00FC73A5">
        <w:rPr>
          <w:i/>
        </w:rPr>
        <w:t>lcd</w:t>
      </w:r>
      <w:proofErr w:type="spellEnd"/>
      <w:r w:rsidRPr="00FC73A5">
        <w:rPr>
          <w:i/>
        </w:rPr>
        <w:t>(0x27,16,2); //set the LCD address to 0x</w:t>
      </w:r>
      <w:r w:rsidR="002B14E3">
        <w:rPr>
          <w:i/>
        </w:rPr>
        <w:t>3F</w:t>
      </w:r>
      <w:r w:rsidRPr="00FC73A5">
        <w:rPr>
          <w:i/>
        </w:rPr>
        <w:t xml:space="preserve"> for a 16 chars and 2-line display</w:t>
      </w:r>
    </w:p>
    <w:p w14:paraId="1430E1A7"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if it does not work then try 0x3F, if both addresses do not work then run the scan code below</w:t>
      </w:r>
    </w:p>
    <w:p w14:paraId="324D7D37"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61C96DA3" w14:textId="603D7A61"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const int </w:t>
      </w:r>
      <w:proofErr w:type="spellStart"/>
      <w:r w:rsidRPr="00FC73A5">
        <w:rPr>
          <w:i/>
        </w:rPr>
        <w:t>bzr</w:t>
      </w:r>
      <w:proofErr w:type="spellEnd"/>
      <w:r w:rsidRPr="00FC73A5">
        <w:rPr>
          <w:i/>
        </w:rPr>
        <w:t>=32;      // GPIO</w:t>
      </w:r>
      <w:r w:rsidR="00A93FC4">
        <w:rPr>
          <w:i/>
        </w:rPr>
        <w:t>32</w:t>
      </w:r>
      <w:r w:rsidRPr="00FC73A5">
        <w:rPr>
          <w:i/>
        </w:rPr>
        <w:t xml:space="preserve"> to connect the Buzzer</w:t>
      </w:r>
    </w:p>
    <w:p w14:paraId="077FEB12"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LCD ====================</w:t>
      </w:r>
    </w:p>
    <w:p w14:paraId="5169D7BF" w14:textId="2A4D990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const int red_LED1  = 14;   // The red LED1 is wired to ESP32 board pin GPIO</w:t>
      </w:r>
      <w:r w:rsidR="00A239F1">
        <w:rPr>
          <w:i/>
        </w:rPr>
        <w:t>1</w:t>
      </w:r>
      <w:r w:rsidRPr="00FC73A5">
        <w:rPr>
          <w:i/>
        </w:rPr>
        <w:t>4</w:t>
      </w:r>
    </w:p>
    <w:p w14:paraId="64869BCB" w14:textId="266AB912"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const int yellow_LED1  =12;   // The yellow LED1 is wired to ESP32 board pin GPIO</w:t>
      </w:r>
      <w:r w:rsidR="00A239F1">
        <w:rPr>
          <w:i/>
        </w:rPr>
        <w:t>1</w:t>
      </w:r>
      <w:r w:rsidRPr="00FC73A5">
        <w:rPr>
          <w:i/>
        </w:rPr>
        <w:t>2</w:t>
      </w:r>
    </w:p>
    <w:p w14:paraId="1B1399AF" w14:textId="2A9B590D"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const int green_LED1 = 13; // The green LED1 is wired to ESP32 board pin GPIO1</w:t>
      </w:r>
      <w:r w:rsidR="00A239F1">
        <w:rPr>
          <w:i/>
        </w:rPr>
        <w:t>3</w:t>
      </w:r>
    </w:p>
    <w:p w14:paraId="59FB875E"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const int red_LED2  = 25;   // The red LED2 is wired to Mega board pin GPIO25</w:t>
      </w:r>
    </w:p>
    <w:p w14:paraId="21851537"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const int yellow_LED2  = 26;   // The yellow LED2 is wired to Mega board pin GPIO 26</w:t>
      </w:r>
    </w:p>
    <w:p w14:paraId="098BA052"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const int green_LED2 = 27; // The green LED2 is wired to Mega board pin GPIO 27</w:t>
      </w:r>
    </w:p>
    <w:p w14:paraId="4C922C40"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1EB87183"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int </w:t>
      </w:r>
      <w:proofErr w:type="spellStart"/>
      <w:r w:rsidRPr="00FC73A5">
        <w:rPr>
          <w:i/>
        </w:rPr>
        <w:t>Xw_value</w:t>
      </w:r>
      <w:proofErr w:type="spellEnd"/>
      <w:r w:rsidRPr="00FC73A5">
        <w:rPr>
          <w:i/>
        </w:rPr>
        <w:t>;</w:t>
      </w:r>
    </w:p>
    <w:p w14:paraId="24E7756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const int </w:t>
      </w:r>
      <w:proofErr w:type="spellStart"/>
      <w:r w:rsidRPr="00FC73A5">
        <w:rPr>
          <w:i/>
        </w:rPr>
        <w:t>Xw_button</w:t>
      </w:r>
      <w:proofErr w:type="spellEnd"/>
      <w:r w:rsidRPr="00FC73A5">
        <w:rPr>
          <w:i/>
        </w:rPr>
        <w:t xml:space="preserve"> = 19; //Cross Walk button</w:t>
      </w:r>
    </w:p>
    <w:p w14:paraId="5E8F967B"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458CD103"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void setup() {</w:t>
      </w:r>
    </w:p>
    <w:p w14:paraId="463B423F"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Serial.begin</w:t>
      </w:r>
      <w:proofErr w:type="spellEnd"/>
      <w:r w:rsidRPr="00FC73A5">
        <w:rPr>
          <w:i/>
        </w:rPr>
        <w:t>(115200);</w:t>
      </w:r>
    </w:p>
    <w:p w14:paraId="6A6942C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roofErr w:type="spellStart"/>
      <w:r w:rsidRPr="00FC73A5">
        <w:rPr>
          <w:i/>
        </w:rPr>
        <w:t>pinMode</w:t>
      </w:r>
      <w:proofErr w:type="spellEnd"/>
      <w:r w:rsidRPr="00FC73A5">
        <w:rPr>
          <w:i/>
        </w:rPr>
        <w:t>(</w:t>
      </w:r>
      <w:proofErr w:type="spellStart"/>
      <w:r w:rsidRPr="00FC73A5">
        <w:rPr>
          <w:i/>
        </w:rPr>
        <w:t>Xw_button</w:t>
      </w:r>
      <w:proofErr w:type="spellEnd"/>
      <w:r w:rsidRPr="00FC73A5">
        <w:rPr>
          <w:i/>
        </w:rPr>
        <w:t xml:space="preserve">, INPUT_PULLUP); // 0=pressed, 1 = </w:t>
      </w:r>
      <w:proofErr w:type="spellStart"/>
      <w:r w:rsidRPr="00FC73A5">
        <w:rPr>
          <w:i/>
        </w:rPr>
        <w:t>unpressed</w:t>
      </w:r>
      <w:proofErr w:type="spellEnd"/>
      <w:r w:rsidRPr="00FC73A5">
        <w:rPr>
          <w:i/>
        </w:rPr>
        <w:t xml:space="preserve"> button</w:t>
      </w:r>
    </w:p>
    <w:p w14:paraId="6333A89A"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4FD813C1"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roofErr w:type="spellStart"/>
      <w:r w:rsidRPr="00FC73A5">
        <w:rPr>
          <w:i/>
        </w:rPr>
        <w:t>lcd.init</w:t>
      </w:r>
      <w:proofErr w:type="spellEnd"/>
      <w:r w:rsidRPr="00FC73A5">
        <w:rPr>
          <w:i/>
        </w:rPr>
        <w:t xml:space="preserve">(); // initialize the </w:t>
      </w:r>
      <w:proofErr w:type="spellStart"/>
      <w:r w:rsidRPr="00FC73A5">
        <w:rPr>
          <w:i/>
        </w:rPr>
        <w:t>lcd</w:t>
      </w:r>
      <w:proofErr w:type="spellEnd"/>
    </w:p>
    <w:p w14:paraId="2F7ABDF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roofErr w:type="spellStart"/>
      <w:r w:rsidRPr="00FC73A5">
        <w:rPr>
          <w:i/>
        </w:rPr>
        <w:t>lcd.backlight</w:t>
      </w:r>
      <w:proofErr w:type="spellEnd"/>
      <w:r w:rsidRPr="00FC73A5">
        <w:rPr>
          <w:i/>
        </w:rPr>
        <w:t>();</w:t>
      </w:r>
    </w:p>
    <w:p w14:paraId="12D660F5"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roofErr w:type="spellStart"/>
      <w:r w:rsidRPr="00FC73A5">
        <w:rPr>
          <w:i/>
        </w:rPr>
        <w:t>lcd.setCursor</w:t>
      </w:r>
      <w:proofErr w:type="spellEnd"/>
      <w:r w:rsidRPr="00FC73A5">
        <w:rPr>
          <w:i/>
        </w:rPr>
        <w:t>(0,0); // column#4 and Row #1</w:t>
      </w:r>
    </w:p>
    <w:p w14:paraId="455261A2"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roofErr w:type="spellStart"/>
      <w:r w:rsidRPr="00FC73A5">
        <w:rPr>
          <w:i/>
        </w:rPr>
        <w:t>lcd.print</w:t>
      </w:r>
      <w:proofErr w:type="spellEnd"/>
      <w:r w:rsidRPr="00FC73A5">
        <w:rPr>
          <w:i/>
        </w:rPr>
        <w:t>(" === CEIS114 ===");</w:t>
      </w:r>
    </w:p>
    <w:p w14:paraId="04785A6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w:t>
      </w:r>
      <w:proofErr w:type="spellStart"/>
      <w:r w:rsidRPr="00FC73A5">
        <w:rPr>
          <w:i/>
        </w:rPr>
        <w:t>bzr,OUTPUT</w:t>
      </w:r>
      <w:proofErr w:type="spellEnd"/>
      <w:r w:rsidRPr="00FC73A5">
        <w:rPr>
          <w:i/>
        </w:rPr>
        <w:t xml:space="preserve">); </w:t>
      </w:r>
    </w:p>
    <w:p w14:paraId="1830A6AA"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
    <w:p w14:paraId="1D7696A9" w14:textId="24B4217D" w:rsidR="00FC73A5" w:rsidRPr="00FC73A5" w:rsidRDefault="00FC73A5" w:rsidP="00FC73A5">
      <w:pPr>
        <w:pBdr>
          <w:top w:val="single" w:sz="4" w:space="1" w:color="auto"/>
          <w:left w:val="single" w:sz="4" w:space="1" w:color="auto"/>
          <w:bottom w:val="single" w:sz="4" w:space="1" w:color="auto"/>
          <w:right w:val="single" w:sz="4" w:space="1" w:color="auto"/>
        </w:pBdr>
        <w:rPr>
          <w:i/>
        </w:rPr>
      </w:pPr>
      <w:proofErr w:type="spellStart"/>
      <w:r w:rsidRPr="00FC73A5">
        <w:rPr>
          <w:i/>
        </w:rPr>
        <w:t>pinMode</w:t>
      </w:r>
      <w:proofErr w:type="spellEnd"/>
      <w:r w:rsidRPr="00FC73A5">
        <w:rPr>
          <w:i/>
        </w:rPr>
        <w:t xml:space="preserve">(red_LED1, OUTPUT);  // initialize digital pin </w:t>
      </w:r>
      <w:r w:rsidR="00A239F1">
        <w:rPr>
          <w:i/>
        </w:rPr>
        <w:t>1</w:t>
      </w:r>
      <w:r w:rsidRPr="00FC73A5">
        <w:rPr>
          <w:i/>
        </w:rPr>
        <w:t>4 (Red LED1) as an output.</w:t>
      </w:r>
    </w:p>
    <w:p w14:paraId="697E8F22" w14:textId="2E4E1336"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(yellow_LED1, OUTPUT);  // initialize digital pin</w:t>
      </w:r>
      <w:r w:rsidR="00A239F1">
        <w:rPr>
          <w:i/>
        </w:rPr>
        <w:t>1</w:t>
      </w:r>
      <w:r w:rsidRPr="00FC73A5">
        <w:rPr>
          <w:i/>
        </w:rPr>
        <w:t>2 (yellow LED1) as an output.</w:t>
      </w:r>
    </w:p>
    <w:p w14:paraId="3745FEF7" w14:textId="383E8469"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(green_LED1, OUTPUT);    // initialize digital pin 1</w:t>
      </w:r>
      <w:r w:rsidR="00A239F1">
        <w:rPr>
          <w:i/>
        </w:rPr>
        <w:t>3</w:t>
      </w:r>
      <w:r w:rsidRPr="00FC73A5">
        <w:rPr>
          <w:i/>
        </w:rPr>
        <w:t xml:space="preserve"> (green LED1) as an output.</w:t>
      </w:r>
    </w:p>
    <w:p w14:paraId="13532DFD"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7917F7BB"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(red_LED2, OUTPUT);  // initialize digital pin 25(Red LED2) as an output.</w:t>
      </w:r>
    </w:p>
    <w:p w14:paraId="2787C350"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(yellow_LED2, OUTPUT); // initialize digital pin 26 (yellow LED2) as an output.</w:t>
      </w:r>
    </w:p>
    <w:p w14:paraId="1E5C89A3"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(green_LED2, OUTPUT); // initialize digital pin 27 (green LED2) as an output.</w:t>
      </w:r>
    </w:p>
    <w:p w14:paraId="5F19072F"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5E356F2A"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w:t>
      </w:r>
    </w:p>
    <w:p w14:paraId="42F676F9"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043F0AB3"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the loop function runs over and over again forever</w:t>
      </w:r>
    </w:p>
    <w:p w14:paraId="018A192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void loop() {</w:t>
      </w:r>
    </w:p>
    <w:p w14:paraId="29F3690C"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7A11CB92"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 read the </w:t>
      </w:r>
      <w:proofErr w:type="gramStart"/>
      <w:r w:rsidRPr="00FC73A5">
        <w:rPr>
          <w:i/>
        </w:rPr>
        <w:t>cross walk</w:t>
      </w:r>
      <w:proofErr w:type="gramEnd"/>
      <w:r w:rsidRPr="00FC73A5">
        <w:rPr>
          <w:i/>
        </w:rPr>
        <w:t xml:space="preserve"> button value:</w:t>
      </w:r>
    </w:p>
    <w:p w14:paraId="17BBA00F"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Xw_value</w:t>
      </w:r>
      <w:proofErr w:type="spellEnd"/>
      <w:r w:rsidRPr="00FC73A5">
        <w:rPr>
          <w:i/>
        </w:rPr>
        <w:t>=</w:t>
      </w:r>
      <w:proofErr w:type="spellStart"/>
      <w:r w:rsidRPr="00FC73A5">
        <w:rPr>
          <w:i/>
        </w:rPr>
        <w:t>digitalRead</w:t>
      </w:r>
      <w:proofErr w:type="spellEnd"/>
      <w:r w:rsidRPr="00FC73A5">
        <w:rPr>
          <w:i/>
        </w:rPr>
        <w:t>(</w:t>
      </w:r>
      <w:proofErr w:type="spellStart"/>
      <w:r w:rsidRPr="00FC73A5">
        <w:rPr>
          <w:i/>
        </w:rPr>
        <w:t>Xw_button</w:t>
      </w:r>
      <w:proofErr w:type="spellEnd"/>
      <w:r w:rsidRPr="00FC73A5">
        <w:rPr>
          <w:i/>
        </w:rPr>
        <w:t>);</w:t>
      </w:r>
    </w:p>
    <w:p w14:paraId="13F80CA2"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
    <w:p w14:paraId="2E096AA2"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if (</w:t>
      </w:r>
      <w:proofErr w:type="spellStart"/>
      <w:r w:rsidRPr="00FC73A5">
        <w:rPr>
          <w:i/>
        </w:rPr>
        <w:t>Xw_value</w:t>
      </w:r>
      <w:proofErr w:type="spellEnd"/>
      <w:r w:rsidRPr="00FC73A5">
        <w:rPr>
          <w:i/>
        </w:rPr>
        <w:t xml:space="preserve"> == 0 ){ // if crosswalk button (X-button) pressed   </w:t>
      </w:r>
      <w:proofErr w:type="spellStart"/>
      <w:r w:rsidRPr="00FC73A5">
        <w:rPr>
          <w:i/>
        </w:rPr>
        <w:t>digitalWrite</w:t>
      </w:r>
      <w:proofErr w:type="spellEnd"/>
      <w:r w:rsidRPr="00FC73A5">
        <w:rPr>
          <w:i/>
        </w:rPr>
        <w:t>(yellow_LED1 , LOW);        //  This should turn off the YELLOW LED1</w:t>
      </w:r>
    </w:p>
    <w:p w14:paraId="3A4CA324"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(green_LED1, LOW);        //  This should turn off the GREEN LED1</w:t>
      </w:r>
    </w:p>
    <w:p w14:paraId="291B7133"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(yellow_LED2 , LOW);  //  This should turn off the YELLOW LED2</w:t>
      </w:r>
    </w:p>
    <w:p w14:paraId="1CD27231"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(green_LED2, LOW);   //  This should turn off the GREEN LED2</w:t>
      </w:r>
    </w:p>
    <w:p w14:paraId="5073924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for (int </w:t>
      </w:r>
      <w:proofErr w:type="spellStart"/>
      <w:r w:rsidRPr="00FC73A5">
        <w:rPr>
          <w:i/>
        </w:rPr>
        <w:t>i</w:t>
      </w:r>
      <w:proofErr w:type="spellEnd"/>
      <w:r w:rsidRPr="00FC73A5">
        <w:rPr>
          <w:i/>
        </w:rPr>
        <w:t xml:space="preserve">=10; </w:t>
      </w:r>
      <w:proofErr w:type="spellStart"/>
      <w:r w:rsidRPr="00FC73A5">
        <w:rPr>
          <w:i/>
        </w:rPr>
        <w:t>i</w:t>
      </w:r>
      <w:proofErr w:type="spellEnd"/>
      <w:r w:rsidRPr="00FC73A5">
        <w:rPr>
          <w:i/>
        </w:rPr>
        <w:t xml:space="preserve">&gt;= 0; </w:t>
      </w:r>
      <w:proofErr w:type="spellStart"/>
      <w:r w:rsidRPr="00FC73A5">
        <w:rPr>
          <w:i/>
        </w:rPr>
        <w:t>i</w:t>
      </w:r>
      <w:proofErr w:type="spellEnd"/>
      <w:r w:rsidRPr="00FC73A5">
        <w:rPr>
          <w:i/>
        </w:rPr>
        <w:t>--){</w:t>
      </w:r>
    </w:p>
    <w:p w14:paraId="7CBF646A"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roofErr w:type="spellStart"/>
      <w:r w:rsidRPr="00FC73A5">
        <w:rPr>
          <w:i/>
        </w:rPr>
        <w:t>Serial.print</w:t>
      </w:r>
      <w:proofErr w:type="spellEnd"/>
      <w:r w:rsidRPr="00FC73A5">
        <w:rPr>
          <w:i/>
        </w:rPr>
        <w:t>(" Count =  ");</w:t>
      </w:r>
    </w:p>
    <w:p w14:paraId="557C204E"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roofErr w:type="spellStart"/>
      <w:r w:rsidRPr="00FC73A5">
        <w:rPr>
          <w:i/>
        </w:rPr>
        <w:t>Serial.print</w:t>
      </w:r>
      <w:proofErr w:type="spellEnd"/>
      <w:r w:rsidRPr="00FC73A5">
        <w:rPr>
          <w:i/>
        </w:rPr>
        <w:t>(</w:t>
      </w:r>
      <w:proofErr w:type="spellStart"/>
      <w:r w:rsidRPr="00FC73A5">
        <w:rPr>
          <w:i/>
        </w:rPr>
        <w:t>i</w:t>
      </w:r>
      <w:proofErr w:type="spellEnd"/>
      <w:r w:rsidRPr="00FC73A5">
        <w:rPr>
          <w:i/>
        </w:rPr>
        <w:t>);</w:t>
      </w:r>
    </w:p>
    <w:p w14:paraId="15F03C7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roofErr w:type="spellStart"/>
      <w:r w:rsidRPr="00FC73A5">
        <w:rPr>
          <w:i/>
        </w:rPr>
        <w:t>Serial.println</w:t>
      </w:r>
      <w:proofErr w:type="spellEnd"/>
      <w:r w:rsidRPr="00FC73A5">
        <w:rPr>
          <w:i/>
        </w:rPr>
        <w:t>("  == Walk ==  ");</w:t>
      </w:r>
    </w:p>
    <w:p w14:paraId="3C4C3277"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lcd.setCursor</w:t>
      </w:r>
      <w:proofErr w:type="spellEnd"/>
      <w:r w:rsidRPr="00FC73A5">
        <w:rPr>
          <w:i/>
        </w:rPr>
        <w:t>(0,1); // set the cursor to column 1, line 2</w:t>
      </w:r>
    </w:p>
    <w:p w14:paraId="5238D087"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lcd.clear</w:t>
      </w:r>
      <w:proofErr w:type="spellEnd"/>
      <w:r w:rsidRPr="00FC73A5">
        <w:rPr>
          <w:i/>
        </w:rPr>
        <w:t>();   // clears the display to print new message</w:t>
      </w:r>
    </w:p>
    <w:p w14:paraId="68A4A7F4"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lcd.print</w:t>
      </w:r>
      <w:proofErr w:type="spellEnd"/>
      <w:r w:rsidRPr="00FC73A5">
        <w:rPr>
          <w:i/>
        </w:rPr>
        <w:t>("                ");</w:t>
      </w:r>
    </w:p>
    <w:p w14:paraId="0FCC1E79"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lcd.setCursor</w:t>
      </w:r>
      <w:proofErr w:type="spellEnd"/>
      <w:r w:rsidRPr="00FC73A5">
        <w:rPr>
          <w:i/>
        </w:rPr>
        <w:t>(0,1); // set the cursor to column 1, line 2</w:t>
      </w:r>
    </w:p>
    <w:p w14:paraId="24B9D1D7" w14:textId="1A37CEB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lcd.print</w:t>
      </w:r>
      <w:proofErr w:type="spellEnd"/>
      <w:r w:rsidRPr="00FC73A5">
        <w:rPr>
          <w:i/>
        </w:rPr>
        <w:t xml:space="preserve">(" == Walk ==   "); // </w:t>
      </w:r>
      <w:r w:rsidR="00CE6715">
        <w:rPr>
          <w:i/>
        </w:rPr>
        <w:t xml:space="preserve"> </w:t>
      </w:r>
      <w:r w:rsidR="00581754" w:rsidRPr="00FC73A5">
        <w:rPr>
          <w:i/>
        </w:rPr>
        <w:t xml:space="preserve"> </w:t>
      </w:r>
      <w:r w:rsidR="00581754" w:rsidRPr="00CE6715">
        <w:rPr>
          <w:b/>
          <w:i/>
        </w:rPr>
        <w:t>Walk</w:t>
      </w:r>
      <w:r w:rsidR="00581754" w:rsidRPr="00FC73A5">
        <w:rPr>
          <w:i/>
        </w:rPr>
        <w:t xml:space="preserve"> </w:t>
      </w:r>
      <w:r w:rsidR="00CE6715">
        <w:rPr>
          <w:i/>
        </w:rPr>
        <w:t xml:space="preserve"> </w:t>
      </w:r>
      <w:r w:rsidR="00581754" w:rsidRPr="00FC73A5">
        <w:rPr>
          <w:i/>
        </w:rPr>
        <w:t xml:space="preserve">   </w:t>
      </w:r>
      <w:r w:rsidRPr="00FC73A5">
        <w:rPr>
          <w:i/>
        </w:rPr>
        <w:t>characters to the LCD.</w:t>
      </w:r>
    </w:p>
    <w:p w14:paraId="07B3DC55" w14:textId="761D06F6"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lcd.print</w:t>
      </w:r>
      <w:proofErr w:type="spellEnd"/>
      <w:r w:rsidRPr="00FC73A5">
        <w:rPr>
          <w:i/>
        </w:rPr>
        <w:t>(</w:t>
      </w:r>
      <w:proofErr w:type="spellStart"/>
      <w:r w:rsidRPr="00FC73A5">
        <w:rPr>
          <w:i/>
        </w:rPr>
        <w:t>i</w:t>
      </w:r>
      <w:proofErr w:type="spellEnd"/>
      <w:r w:rsidRPr="00FC73A5">
        <w:rPr>
          <w:i/>
        </w:rPr>
        <w:t xml:space="preserve">); // Print the </w:t>
      </w:r>
      <w:r w:rsidR="00581754">
        <w:rPr>
          <w:i/>
        </w:rPr>
        <w:t>count</w:t>
      </w:r>
      <w:r w:rsidRPr="00FC73A5">
        <w:rPr>
          <w:i/>
        </w:rPr>
        <w:t xml:space="preserve"> to the</w:t>
      </w:r>
      <w:r w:rsidR="00581754">
        <w:rPr>
          <w:i/>
        </w:rPr>
        <w:t xml:space="preserve"> LCD</w:t>
      </w:r>
      <w:r w:rsidRPr="00FC73A5">
        <w:rPr>
          <w:i/>
        </w:rPr>
        <w:t xml:space="preserve"> </w:t>
      </w:r>
    </w:p>
    <w:p w14:paraId="1A18575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32DB4965"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HIGH);      // This should turn on the RED LED1</w:t>
      </w:r>
    </w:p>
    <w:p w14:paraId="219B88A7"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lastRenderedPageBreak/>
        <w:t xml:space="preserve">  </w:t>
      </w:r>
      <w:proofErr w:type="spellStart"/>
      <w:r w:rsidRPr="00FC73A5">
        <w:rPr>
          <w:i/>
        </w:rPr>
        <w:t>digitalWrite</w:t>
      </w:r>
      <w:proofErr w:type="spellEnd"/>
      <w:r w:rsidRPr="00FC73A5">
        <w:rPr>
          <w:i/>
        </w:rPr>
        <w:t>(red_LED2, HIGH);         // This should turn on the RED LED2</w:t>
      </w:r>
    </w:p>
    <w:p w14:paraId="66D623CA"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w:t>
      </w:r>
      <w:proofErr w:type="spellStart"/>
      <w:r w:rsidRPr="00FC73A5">
        <w:rPr>
          <w:i/>
        </w:rPr>
        <w:t>bzr</w:t>
      </w:r>
      <w:proofErr w:type="spellEnd"/>
      <w:r w:rsidRPr="00FC73A5">
        <w:rPr>
          <w:i/>
        </w:rPr>
        <w:t xml:space="preserve">, HIGH);         </w:t>
      </w:r>
    </w:p>
    <w:p w14:paraId="4027F445"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delay(500);</w:t>
      </w:r>
    </w:p>
    <w:p w14:paraId="57D2C685" w14:textId="41A42524"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LOW);      // This should turn o</w:t>
      </w:r>
      <w:r w:rsidR="000526E3">
        <w:rPr>
          <w:i/>
        </w:rPr>
        <w:t>ff</w:t>
      </w:r>
      <w:r w:rsidRPr="00FC73A5">
        <w:rPr>
          <w:i/>
        </w:rPr>
        <w:t xml:space="preserve"> the RED LED1</w:t>
      </w:r>
    </w:p>
    <w:p w14:paraId="4C16B2C9" w14:textId="1DD4F258"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(red_LED2, LOW);         // This should turn o</w:t>
      </w:r>
      <w:r w:rsidR="000526E3">
        <w:rPr>
          <w:i/>
        </w:rPr>
        <w:t>ff</w:t>
      </w:r>
      <w:r w:rsidRPr="00FC73A5">
        <w:rPr>
          <w:i/>
        </w:rPr>
        <w:t xml:space="preserve"> the RED LED2</w:t>
      </w:r>
    </w:p>
    <w:p w14:paraId="1DD5940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w:t>
      </w:r>
      <w:proofErr w:type="spellStart"/>
      <w:r w:rsidRPr="00FC73A5">
        <w:rPr>
          <w:i/>
        </w:rPr>
        <w:t>bzr</w:t>
      </w:r>
      <w:proofErr w:type="spellEnd"/>
      <w:r w:rsidRPr="00FC73A5">
        <w:rPr>
          <w:i/>
        </w:rPr>
        <w:t>, LOW);</w:t>
      </w:r>
    </w:p>
    <w:p w14:paraId="259C7D34"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delay(500); </w:t>
      </w:r>
    </w:p>
    <w:p w14:paraId="7F7BF141"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 // End of counter  </w:t>
      </w:r>
    </w:p>
    <w:p w14:paraId="50E341C0"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 clears the display to print new message</w:t>
      </w:r>
    </w:p>
    <w:p w14:paraId="395E356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 ===== </w:t>
      </w:r>
      <w:proofErr w:type="spellStart"/>
      <w:r w:rsidRPr="00FC73A5">
        <w:rPr>
          <w:i/>
        </w:rPr>
        <w:t>lcd.clear</w:t>
      </w:r>
      <w:proofErr w:type="spellEnd"/>
      <w:r w:rsidRPr="00FC73A5">
        <w:rPr>
          <w:i/>
        </w:rPr>
        <w:t>();</w:t>
      </w:r>
    </w:p>
    <w:p w14:paraId="6E334AF1"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lcd.setCursor</w:t>
      </w:r>
      <w:proofErr w:type="spellEnd"/>
      <w:r w:rsidRPr="00FC73A5">
        <w:rPr>
          <w:i/>
        </w:rPr>
        <w:t>(0,1); // set the cursor to column 1, line 2</w:t>
      </w:r>
    </w:p>
    <w:p w14:paraId="40CEE4EE"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lcd.print</w:t>
      </w:r>
      <w:proofErr w:type="spellEnd"/>
      <w:r w:rsidRPr="00FC73A5">
        <w:rPr>
          <w:i/>
        </w:rPr>
        <w:t>("                ");</w:t>
      </w:r>
    </w:p>
    <w:p w14:paraId="5C314F28"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 // </w:t>
      </w:r>
    </w:p>
    <w:p w14:paraId="6AB6A36C"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
    <w:p w14:paraId="7BA843AB"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else  // </w:t>
      </w:r>
      <w:r w:rsidRPr="00504DAB">
        <w:rPr>
          <w:b/>
          <w:i/>
        </w:rPr>
        <w:t>No Emergency ===</w:t>
      </w:r>
    </w:p>
    <w:p w14:paraId="0138E45F"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
    <w:p w14:paraId="7E9DBDB1"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lcd.setCursor</w:t>
      </w:r>
      <w:proofErr w:type="spellEnd"/>
      <w:r w:rsidRPr="00FC73A5">
        <w:rPr>
          <w:i/>
        </w:rPr>
        <w:t>(0,1); // set the cursor to column 1, line 2</w:t>
      </w:r>
    </w:p>
    <w:p w14:paraId="04831D73" w14:textId="2A2AFF98"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lcd.print</w:t>
      </w:r>
      <w:proofErr w:type="spellEnd"/>
      <w:r w:rsidRPr="00FC73A5">
        <w:rPr>
          <w:i/>
        </w:rPr>
        <w:t xml:space="preserve">(" = Do Not Walk ="); // </w:t>
      </w:r>
      <w:r w:rsidR="002B377B" w:rsidRPr="00CE6715">
        <w:rPr>
          <w:b/>
          <w:i/>
        </w:rPr>
        <w:t>Do Not Walk</w:t>
      </w:r>
      <w:r w:rsidR="002B377B" w:rsidRPr="00FC73A5">
        <w:rPr>
          <w:i/>
        </w:rPr>
        <w:t xml:space="preserve"> </w:t>
      </w:r>
      <w:r w:rsidRPr="00FC73A5">
        <w:rPr>
          <w:i/>
        </w:rPr>
        <w:t xml:space="preserve">characters to the LCD. </w:t>
      </w:r>
    </w:p>
    <w:p w14:paraId="350D843E"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
    <w:p w14:paraId="62971297"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Serial.println</w:t>
      </w:r>
      <w:proofErr w:type="spellEnd"/>
      <w:r w:rsidRPr="00FC73A5">
        <w:rPr>
          <w:i/>
        </w:rPr>
        <w:t>("  == Do Not Walk ==  ");</w:t>
      </w:r>
    </w:p>
    <w:p w14:paraId="58B1236A"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 The next three lines of code turn on the red LED1</w:t>
      </w:r>
    </w:p>
    <w:p w14:paraId="1EA87D51"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HIGH);      // This should turn on the RED LED1</w:t>
      </w:r>
    </w:p>
    <w:p w14:paraId="40DC3DCE"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(yellow_LED1 , LOW);        //  This should turn off the YELLOW LED1</w:t>
      </w:r>
    </w:p>
    <w:p w14:paraId="5C3BD63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(green_LED1, LOW);        //  This should turn off the GREEN LED1</w:t>
      </w:r>
    </w:p>
    <w:p w14:paraId="7E95AF4E"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4F732D6F"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delay(1000);  //Extended time for Red light#1 before the Green of the other side turns ON</w:t>
      </w:r>
    </w:p>
    <w:p w14:paraId="10A2DCF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5303707B"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 The next three lines of code turn on the red LED2</w:t>
      </w:r>
    </w:p>
    <w:p w14:paraId="45FEF17B" w14:textId="265D7BEB"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(red_LED2, LOW);         // This should turn o</w:t>
      </w:r>
      <w:r w:rsidR="00FF0C2B">
        <w:rPr>
          <w:i/>
        </w:rPr>
        <w:t>ff</w:t>
      </w:r>
      <w:r w:rsidRPr="00FC73A5">
        <w:rPr>
          <w:i/>
        </w:rPr>
        <w:t xml:space="preserve"> the RED LED2</w:t>
      </w:r>
    </w:p>
    <w:p w14:paraId="6082CA82"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(yellow_LED2 , LOW);  //  This should turn off the YELLOW LED2</w:t>
      </w:r>
    </w:p>
    <w:p w14:paraId="149FBA5E" w14:textId="012F83E1"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(green_LED2, HIGH);   //  This should turn o</w:t>
      </w:r>
      <w:r w:rsidR="00FF0C2B">
        <w:rPr>
          <w:i/>
        </w:rPr>
        <w:t>n</w:t>
      </w:r>
      <w:r w:rsidRPr="00FC73A5">
        <w:rPr>
          <w:i/>
        </w:rPr>
        <w:t xml:space="preserve"> the GREEN LED2</w:t>
      </w:r>
    </w:p>
    <w:p w14:paraId="4EBD5328"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502C0969"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delay(2000);                      // wait for 1 second</w:t>
      </w:r>
    </w:p>
    <w:p w14:paraId="4471DFDB"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5FA59ED0"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 The next three lines of code turn on the red LED1</w:t>
      </w:r>
    </w:p>
    <w:p w14:paraId="6FCA6BA0" w14:textId="1EB067A3"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HIGH);      // This should turn o</w:t>
      </w:r>
      <w:r w:rsidR="00C64055">
        <w:rPr>
          <w:i/>
        </w:rPr>
        <w:t>n</w:t>
      </w:r>
      <w:r w:rsidRPr="00FC73A5">
        <w:rPr>
          <w:i/>
        </w:rPr>
        <w:t xml:space="preserve"> the RED LED1</w:t>
      </w:r>
    </w:p>
    <w:p w14:paraId="438FBFB4"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(yellow_LED1 , LOW);        //  This should turn off the YELLOW LED1</w:t>
      </w:r>
    </w:p>
    <w:p w14:paraId="7CBA297D" w14:textId="2A766C65"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(green_LED1, LOW);        //  This should turn o</w:t>
      </w:r>
      <w:r w:rsidR="00C64055">
        <w:rPr>
          <w:i/>
        </w:rPr>
        <w:t>ff</w:t>
      </w:r>
      <w:r w:rsidRPr="00FC73A5">
        <w:rPr>
          <w:i/>
        </w:rPr>
        <w:t xml:space="preserve"> the GREEN LED1</w:t>
      </w:r>
    </w:p>
    <w:p w14:paraId="0CD69D18"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20555ECA"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The next three lines of code turn on the red LED2</w:t>
      </w:r>
    </w:p>
    <w:p w14:paraId="06222049"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(red_LED2, LOW);         // This should turn on the RED LED2</w:t>
      </w:r>
    </w:p>
    <w:p w14:paraId="663D4D22"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(yellow_LED2 , HIGH);  //  This should turn off the YELLOW LED2</w:t>
      </w:r>
    </w:p>
    <w:p w14:paraId="58C50F88"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(green_LED2, LOW);   //  This should turn off the GREEN LED2</w:t>
      </w:r>
    </w:p>
    <w:p w14:paraId="1AF1A9C1"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delay(2000);                     // wait for 1 second</w:t>
      </w:r>
    </w:p>
    <w:p w14:paraId="440A0051"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4EBB0DE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79110EA9"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The next three lines of code turn on the red LED2</w:t>
      </w:r>
    </w:p>
    <w:p w14:paraId="1E6C6EFE"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(red_LED2, HIGH);         // This should turn on the RED LED2</w:t>
      </w:r>
    </w:p>
    <w:p w14:paraId="40EADB05"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(yellow_LED2 , LOW);  //  This should turn off the YELLOW LED2</w:t>
      </w:r>
    </w:p>
    <w:p w14:paraId="0CE11301"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(green_LED2, LOW);   //  This should turn off the GREEN LED2</w:t>
      </w:r>
    </w:p>
    <w:p w14:paraId="31A2CC14"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4D7BF661"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delay(1000); //Extended time for Red light#2 before the Green of the other side turns ON</w:t>
      </w:r>
    </w:p>
    <w:p w14:paraId="27A7BC49"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68EEF63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The next three lines of code turn on the yellow  LED1</w:t>
      </w:r>
    </w:p>
    <w:p w14:paraId="32687093"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LOW);      // This should turn off the RED LED1</w:t>
      </w:r>
    </w:p>
    <w:p w14:paraId="6BB39403" w14:textId="3909B279"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(yellow_LED1 , LOW);        //  This should turn o</w:t>
      </w:r>
      <w:r w:rsidR="00512266">
        <w:rPr>
          <w:i/>
        </w:rPr>
        <w:t>ff</w:t>
      </w:r>
      <w:r w:rsidRPr="00FC73A5">
        <w:rPr>
          <w:i/>
        </w:rPr>
        <w:t xml:space="preserve"> the YELLOW LED1</w:t>
      </w:r>
    </w:p>
    <w:p w14:paraId="63422469"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lastRenderedPageBreak/>
        <w:t xml:space="preserve">  </w:t>
      </w:r>
      <w:proofErr w:type="spellStart"/>
      <w:r w:rsidRPr="00FC73A5">
        <w:rPr>
          <w:i/>
        </w:rPr>
        <w:t>digitalWrite</w:t>
      </w:r>
      <w:proofErr w:type="spellEnd"/>
      <w:r w:rsidRPr="00FC73A5">
        <w:rPr>
          <w:i/>
        </w:rPr>
        <w:t>(green_LED1, HIGH);        //  This should turn off the GREEN LED1</w:t>
      </w:r>
    </w:p>
    <w:p w14:paraId="7B7BAA94"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524BF92F"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delay(2000);                      // wait for 1 second</w:t>
      </w:r>
    </w:p>
    <w:p w14:paraId="47A35F02"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6180AEE2"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The next three lines of code turn on the yellow  LED1</w:t>
      </w:r>
    </w:p>
    <w:p w14:paraId="20C2082B"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LOW);      // This should turn off the RED LED1</w:t>
      </w:r>
    </w:p>
    <w:p w14:paraId="4EC01AF5"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(yellow_LED1 , HIGH);        //  This should turn on the YELLOW LED1</w:t>
      </w:r>
    </w:p>
    <w:p w14:paraId="3AD711D4"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(green_LED1, LOW);        //  This should turn off the GREEN LED1</w:t>
      </w:r>
    </w:p>
    <w:p w14:paraId="67D3D046"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p>
    <w:p w14:paraId="43E9FA9A"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The next three lines of code turn on the red LED2</w:t>
      </w:r>
    </w:p>
    <w:p w14:paraId="023FB260"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(red_LED2, HIGH);         // This should turn on the RED LED2</w:t>
      </w:r>
    </w:p>
    <w:p w14:paraId="60AACAD7"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(yellow_LED2 , LOW);  //  This should turn off the YELLOW LED2</w:t>
      </w:r>
    </w:p>
    <w:p w14:paraId="13347C44"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(green_LED2, LOW);   //  This should turn off the GREEN LED2</w:t>
      </w:r>
    </w:p>
    <w:p w14:paraId="5F90053B"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delay(2000);                      // wait for 1 second</w:t>
      </w:r>
    </w:p>
    <w:p w14:paraId="3325A20B" w14:textId="77777777" w:rsidR="00FC73A5" w:rsidRPr="00FC73A5" w:rsidRDefault="00FC73A5" w:rsidP="00FC73A5">
      <w:pPr>
        <w:pBdr>
          <w:top w:val="single" w:sz="4" w:space="1" w:color="auto"/>
          <w:left w:val="single" w:sz="4" w:space="1" w:color="auto"/>
          <w:bottom w:val="single" w:sz="4" w:space="1" w:color="auto"/>
          <w:right w:val="single" w:sz="4" w:space="1" w:color="auto"/>
        </w:pBdr>
        <w:rPr>
          <w:i/>
        </w:rPr>
      </w:pPr>
      <w:r w:rsidRPr="00FC73A5">
        <w:rPr>
          <w:i/>
        </w:rPr>
        <w:t xml:space="preserve">   }// Emergency Button closing ============</w:t>
      </w:r>
    </w:p>
    <w:p w14:paraId="48D18CBF" w14:textId="45C65244" w:rsidR="00CA3763" w:rsidRPr="00406279" w:rsidRDefault="00FC73A5" w:rsidP="00FC73A5">
      <w:pPr>
        <w:pBdr>
          <w:top w:val="single" w:sz="4" w:space="1" w:color="auto"/>
          <w:left w:val="single" w:sz="4" w:space="1" w:color="auto"/>
          <w:bottom w:val="single" w:sz="4" w:space="1" w:color="auto"/>
          <w:right w:val="single" w:sz="4" w:space="1" w:color="auto"/>
        </w:pBdr>
      </w:pPr>
      <w:r w:rsidRPr="00FC73A5">
        <w:rPr>
          <w:i/>
        </w:rPr>
        <w:t>}</w:t>
      </w:r>
    </w:p>
    <w:p w14:paraId="2A115F7E" w14:textId="77777777" w:rsidR="00006EEB" w:rsidRPr="00406279" w:rsidRDefault="00006EEB" w:rsidP="00CA3763"/>
    <w:p w14:paraId="22DB1E26" w14:textId="148179C5" w:rsidR="001D5FEE" w:rsidRDefault="001D5FEE">
      <w:pPr>
        <w:rPr>
          <w:sz w:val="24"/>
          <w:szCs w:val="24"/>
        </w:rPr>
      </w:pPr>
      <w:r>
        <w:rPr>
          <w:sz w:val="24"/>
          <w:szCs w:val="24"/>
        </w:rPr>
        <w:br w:type="page"/>
      </w:r>
    </w:p>
    <w:p w14:paraId="462934DC" w14:textId="0AAD9405" w:rsidR="009404A2" w:rsidRPr="0077404A" w:rsidRDefault="001D5FEE" w:rsidP="001D5FEE">
      <w:pPr>
        <w:pStyle w:val="Heading1"/>
        <w:jc w:val="center"/>
        <w:rPr>
          <w:rFonts w:ascii="Times New Roman" w:hAnsi="Times New Roman" w:cs="Times New Roman"/>
          <w:b/>
          <w:bCs/>
          <w:color w:val="000000" w:themeColor="text1"/>
          <w:sz w:val="36"/>
          <w:szCs w:val="36"/>
        </w:rPr>
      </w:pPr>
      <w:r w:rsidRPr="0077404A">
        <w:rPr>
          <w:rFonts w:ascii="Times New Roman" w:hAnsi="Times New Roman" w:cs="Times New Roman"/>
          <w:b/>
          <w:bCs/>
          <w:color w:val="000000" w:themeColor="text1"/>
          <w:sz w:val="36"/>
          <w:szCs w:val="36"/>
        </w:rPr>
        <w:lastRenderedPageBreak/>
        <w:t>Appendix A</w:t>
      </w:r>
    </w:p>
    <w:p w14:paraId="40142E4D" w14:textId="6141196F" w:rsidR="001D5FEE" w:rsidRPr="0077404A" w:rsidRDefault="001D5FEE" w:rsidP="001D5FEE">
      <w:pPr>
        <w:rPr>
          <w:color w:val="000000" w:themeColor="text1"/>
          <w:sz w:val="32"/>
          <w:szCs w:val="32"/>
        </w:rPr>
      </w:pPr>
    </w:p>
    <w:p w14:paraId="078CB25E" w14:textId="39F6A33D" w:rsidR="001D5FEE" w:rsidRPr="0077404A" w:rsidRDefault="001D5FEE" w:rsidP="0077404A">
      <w:pPr>
        <w:pStyle w:val="Title"/>
        <w:rPr>
          <w:rFonts w:ascii="Times New Roman" w:hAnsi="Times New Roman" w:cs="Times New Roman"/>
          <w:b w:val="0"/>
          <w:i/>
          <w:color w:val="000000" w:themeColor="text1"/>
          <w:sz w:val="32"/>
          <w:szCs w:val="32"/>
        </w:rPr>
      </w:pPr>
      <w:r w:rsidRPr="0077404A">
        <w:rPr>
          <w:rFonts w:ascii="Times New Roman" w:hAnsi="Times New Roman" w:cs="Times New Roman"/>
          <w:color w:val="000000" w:themeColor="text1"/>
          <w:sz w:val="32"/>
          <w:szCs w:val="32"/>
        </w:rPr>
        <w:t xml:space="preserve">Setting up the I2C-LCD </w:t>
      </w:r>
      <w:r w:rsidR="0077404A">
        <w:rPr>
          <w:rFonts w:ascii="Times New Roman" w:hAnsi="Times New Roman" w:cs="Times New Roman"/>
          <w:color w:val="000000" w:themeColor="text1"/>
          <w:sz w:val="32"/>
          <w:szCs w:val="32"/>
        </w:rPr>
        <w:t>in Arduino IDE</w:t>
      </w:r>
    </w:p>
    <w:p w14:paraId="0A07993E" w14:textId="77777777" w:rsidR="001D5FEE" w:rsidRDefault="001D5FEE" w:rsidP="001D5FEE">
      <w:pPr>
        <w:pStyle w:val="BodyTextIndent"/>
        <w:ind w:left="-90"/>
        <w:rPr>
          <w:b/>
          <w:sz w:val="28"/>
          <w:szCs w:val="28"/>
          <w:u w:val="single"/>
        </w:rPr>
      </w:pPr>
    </w:p>
    <w:p w14:paraId="0E8FABA7" w14:textId="3BA37D38" w:rsidR="001D5FEE" w:rsidRPr="0077404A" w:rsidRDefault="001D5FEE" w:rsidP="001D5FEE">
      <w:pPr>
        <w:pStyle w:val="BodyTextIndent"/>
        <w:ind w:left="-90"/>
        <w:rPr>
          <w:b/>
          <w:color w:val="FF0000"/>
          <w:sz w:val="24"/>
          <w:szCs w:val="24"/>
        </w:rPr>
      </w:pPr>
      <w:r w:rsidRPr="0077404A">
        <w:rPr>
          <w:b/>
          <w:sz w:val="24"/>
          <w:szCs w:val="24"/>
          <w:u w:val="single"/>
        </w:rPr>
        <w:t>I2C LCD library installation</w:t>
      </w:r>
      <w:r w:rsidRPr="0077404A">
        <w:rPr>
          <w:b/>
          <w:sz w:val="24"/>
          <w:szCs w:val="24"/>
        </w:rPr>
        <w:t xml:space="preserve"> </w:t>
      </w:r>
    </w:p>
    <w:p w14:paraId="38B8DCBE" w14:textId="36854999" w:rsidR="001D5FEE" w:rsidRPr="0077404A" w:rsidRDefault="0077404A" w:rsidP="001D5FEE">
      <w:pPr>
        <w:rPr>
          <w:rFonts w:cstheme="minorHAnsi"/>
          <w:color w:val="333333"/>
          <w:sz w:val="24"/>
          <w:szCs w:val="24"/>
          <w:shd w:val="clear" w:color="auto" w:fill="FFFFFF"/>
        </w:rPr>
      </w:pPr>
      <w:r w:rsidRPr="0077404A">
        <w:rPr>
          <w:rFonts w:cstheme="minorHAnsi"/>
          <w:color w:val="333333"/>
          <w:sz w:val="24"/>
          <w:szCs w:val="24"/>
          <w:shd w:val="clear" w:color="auto" w:fill="FFFFFF"/>
        </w:rPr>
        <w:t>Before we can use the I2C LCD display with the ESP32, we need to add the I2C LCD library to the Arduino library.</w:t>
      </w:r>
      <w:r w:rsidRPr="0077404A">
        <w:rPr>
          <w:rFonts w:cstheme="minorHAnsi"/>
          <w:color w:val="333333"/>
          <w:sz w:val="24"/>
          <w:szCs w:val="24"/>
          <w:shd w:val="clear" w:color="auto" w:fill="FFFFFF"/>
        </w:rPr>
        <w:t xml:space="preserve"> </w:t>
      </w:r>
      <w:r w:rsidRPr="0077404A">
        <w:rPr>
          <w:rFonts w:cstheme="minorHAnsi"/>
          <w:color w:val="333333"/>
          <w:sz w:val="24"/>
          <w:szCs w:val="24"/>
          <w:shd w:val="clear" w:color="auto" w:fill="FFFFFF"/>
        </w:rPr>
        <w:t xml:space="preserve">This library has many built-in functions that make programming the LCD quite easy. Make sure that you have this exact library installed and delete any other libraries that have the same name. </w:t>
      </w:r>
    </w:p>
    <w:p w14:paraId="29B1B473" w14:textId="77777777" w:rsidR="0077404A" w:rsidRPr="0077404A" w:rsidRDefault="0077404A" w:rsidP="001D5FEE">
      <w:pPr>
        <w:rPr>
          <w:sz w:val="24"/>
          <w:szCs w:val="24"/>
        </w:rPr>
      </w:pPr>
    </w:p>
    <w:p w14:paraId="2250657A" w14:textId="3CC3990C" w:rsidR="0077404A" w:rsidRPr="0077404A" w:rsidRDefault="0077404A" w:rsidP="0077404A">
      <w:pPr>
        <w:rPr>
          <w:rFonts w:cstheme="minorHAnsi"/>
          <w:sz w:val="24"/>
          <w:szCs w:val="24"/>
        </w:rPr>
      </w:pPr>
      <w:r w:rsidRPr="0077404A">
        <w:rPr>
          <w:rFonts w:cstheme="minorHAnsi"/>
          <w:color w:val="333333"/>
          <w:sz w:val="24"/>
          <w:szCs w:val="24"/>
          <w:shd w:val="clear" w:color="auto" w:fill="FFFFFF"/>
        </w:rPr>
        <w:t xml:space="preserve">To install </w:t>
      </w:r>
      <w:r w:rsidRPr="0077404A">
        <w:rPr>
          <w:rFonts w:cstheme="minorHAnsi"/>
          <w:sz w:val="24"/>
          <w:szCs w:val="24"/>
        </w:rPr>
        <w:t xml:space="preserve">the </w:t>
      </w:r>
      <w:r w:rsidRPr="0077404A">
        <w:rPr>
          <w:rFonts w:cstheme="minorHAnsi"/>
          <w:bCs/>
          <w:sz w:val="24"/>
          <w:szCs w:val="24"/>
        </w:rPr>
        <w:t>LiquidCrystal_I2C</w:t>
      </w:r>
      <w:r w:rsidRPr="0077404A">
        <w:rPr>
          <w:rFonts w:cstheme="minorHAnsi"/>
          <w:sz w:val="24"/>
          <w:szCs w:val="24"/>
        </w:rPr>
        <w:t>-master Library in the Arduino IDE use the procedure below:</w:t>
      </w:r>
    </w:p>
    <w:p w14:paraId="401636AD" w14:textId="77777777" w:rsidR="001D5FEE" w:rsidRPr="0077404A" w:rsidRDefault="001D5FEE" w:rsidP="001D5FEE">
      <w:pPr>
        <w:numPr>
          <w:ilvl w:val="0"/>
          <w:numId w:val="31"/>
        </w:numPr>
        <w:suppressAutoHyphens/>
        <w:rPr>
          <w:sz w:val="24"/>
          <w:szCs w:val="24"/>
        </w:rPr>
      </w:pPr>
      <w:r w:rsidRPr="0077404A">
        <w:rPr>
          <w:sz w:val="24"/>
          <w:szCs w:val="24"/>
        </w:rPr>
        <w:t xml:space="preserve">From Canvas, </w:t>
      </w:r>
      <w:r w:rsidRPr="0077404A">
        <w:rPr>
          <w:b/>
          <w:sz w:val="24"/>
          <w:szCs w:val="24"/>
        </w:rPr>
        <w:t>Download</w:t>
      </w:r>
      <w:r w:rsidRPr="0077404A">
        <w:rPr>
          <w:sz w:val="24"/>
          <w:szCs w:val="24"/>
        </w:rPr>
        <w:t xml:space="preserve"> the I2C master library (LiquidCrystal_I2C-master):</w:t>
      </w:r>
    </w:p>
    <w:p w14:paraId="2F3C6B0F" w14:textId="77777777" w:rsidR="001D5FEE" w:rsidRPr="0077404A" w:rsidRDefault="001D5FEE" w:rsidP="001D5FEE">
      <w:pPr>
        <w:numPr>
          <w:ilvl w:val="0"/>
          <w:numId w:val="31"/>
        </w:numPr>
        <w:suppressAutoHyphens/>
        <w:rPr>
          <w:sz w:val="24"/>
          <w:szCs w:val="24"/>
        </w:rPr>
      </w:pPr>
      <w:r w:rsidRPr="0077404A">
        <w:rPr>
          <w:sz w:val="24"/>
          <w:szCs w:val="24"/>
        </w:rPr>
        <w:t>From the Arduino’s IDE go to:</w:t>
      </w:r>
    </w:p>
    <w:p w14:paraId="3BE3DA9E" w14:textId="77777777" w:rsidR="001D5FEE" w:rsidRPr="0077404A" w:rsidRDefault="001D5FEE" w:rsidP="001D5FEE">
      <w:pPr>
        <w:ind w:left="420"/>
        <w:rPr>
          <w:sz w:val="24"/>
          <w:szCs w:val="24"/>
        </w:rPr>
      </w:pPr>
      <w:r w:rsidRPr="0077404A">
        <w:rPr>
          <w:sz w:val="24"/>
          <w:szCs w:val="24"/>
        </w:rPr>
        <w:t>Sketch ==&gt; Include Library ==&gt; Add .ZIP Library</w:t>
      </w:r>
    </w:p>
    <w:p w14:paraId="466B5446" w14:textId="176FF941" w:rsidR="001D5FEE" w:rsidRDefault="0077404A" w:rsidP="0077404A">
      <w:pPr>
        <w:jc w:val="center"/>
        <w:rPr>
          <w:noProof/>
          <w:sz w:val="24"/>
          <w:szCs w:val="24"/>
        </w:rPr>
      </w:pPr>
      <w:r w:rsidRPr="002E47E0">
        <w:rPr>
          <w:rFonts w:cstheme="minorHAnsi"/>
          <w:noProof/>
        </w:rPr>
        <w:drawing>
          <wp:inline distT="0" distB="0" distL="0" distR="0" wp14:anchorId="5982533C" wp14:editId="4D184113">
            <wp:extent cx="3108960" cy="197460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972" t="5669" r="6963"/>
                    <a:stretch/>
                  </pic:blipFill>
                  <pic:spPr bwMode="auto">
                    <a:xfrm>
                      <a:off x="0" y="0"/>
                      <a:ext cx="3108960" cy="1974601"/>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DB9E018" w14:textId="1ED6DC60" w:rsidR="0077404A" w:rsidRDefault="0077404A" w:rsidP="0077404A">
      <w:pPr>
        <w:jc w:val="center"/>
        <w:rPr>
          <w:noProof/>
          <w:sz w:val="24"/>
          <w:szCs w:val="24"/>
        </w:rPr>
      </w:pPr>
    </w:p>
    <w:p w14:paraId="7C118655" w14:textId="0A3EFE34" w:rsidR="0077404A" w:rsidRPr="0077404A" w:rsidRDefault="0077404A" w:rsidP="0077404A">
      <w:pPr>
        <w:pStyle w:val="ListParagraph"/>
        <w:numPr>
          <w:ilvl w:val="0"/>
          <w:numId w:val="31"/>
        </w:numPr>
        <w:ind w:left="-450"/>
        <w:jc w:val="center"/>
        <w:rPr>
          <w:noProof/>
          <w:sz w:val="24"/>
          <w:szCs w:val="24"/>
        </w:rPr>
      </w:pPr>
      <w:r w:rsidRPr="0077404A">
        <w:rPr>
          <w:noProof/>
          <w:sz w:val="24"/>
          <w:szCs w:val="24"/>
        </w:rPr>
        <w:t>Now browse to where you downloaded the zipped library and select it (</w:t>
      </w:r>
      <w:r w:rsidRPr="0077404A">
        <w:rPr>
          <w:b/>
          <w:noProof/>
          <w:sz w:val="24"/>
          <w:szCs w:val="24"/>
        </w:rPr>
        <w:t xml:space="preserve">see </w:t>
      </w:r>
      <w:r>
        <w:rPr>
          <w:b/>
          <w:noProof/>
          <w:sz w:val="24"/>
          <w:szCs w:val="24"/>
        </w:rPr>
        <w:t>next image</w:t>
      </w:r>
      <w:r w:rsidRPr="0077404A">
        <w:rPr>
          <w:noProof/>
          <w:sz w:val="24"/>
          <w:szCs w:val="24"/>
        </w:rPr>
        <w:t xml:space="preserve">) </w:t>
      </w:r>
    </w:p>
    <w:p w14:paraId="1E8CD4C1" w14:textId="77777777" w:rsidR="001D5FEE" w:rsidRPr="009D3982" w:rsidRDefault="001D5FEE" w:rsidP="001D5FEE">
      <w:pPr>
        <w:rPr>
          <w:sz w:val="24"/>
          <w:szCs w:val="24"/>
        </w:rPr>
      </w:pPr>
      <w:r w:rsidRPr="009D3982">
        <w:rPr>
          <w:noProof/>
          <w:sz w:val="24"/>
          <w:szCs w:val="24"/>
        </w:rPr>
        <w:drawing>
          <wp:inline distT="0" distB="0" distL="0" distR="0" wp14:anchorId="20AC8499" wp14:editId="2550252E">
            <wp:extent cx="4572000" cy="28606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860633"/>
                    </a:xfrm>
                    <a:prstGeom prst="rect">
                      <a:avLst/>
                    </a:prstGeom>
                    <a:noFill/>
                    <a:ln>
                      <a:noFill/>
                    </a:ln>
                  </pic:spPr>
                </pic:pic>
              </a:graphicData>
            </a:graphic>
          </wp:inline>
        </w:drawing>
      </w:r>
    </w:p>
    <w:p w14:paraId="1BCAA2FE" w14:textId="77777777" w:rsidR="001D5FEE" w:rsidRPr="009D3982" w:rsidRDefault="001D5FEE" w:rsidP="001D5FEE">
      <w:pPr>
        <w:numPr>
          <w:ilvl w:val="0"/>
          <w:numId w:val="31"/>
        </w:numPr>
        <w:suppressAutoHyphens/>
        <w:rPr>
          <w:sz w:val="24"/>
          <w:szCs w:val="24"/>
        </w:rPr>
      </w:pPr>
      <w:r w:rsidRPr="009D3982">
        <w:rPr>
          <w:sz w:val="24"/>
          <w:szCs w:val="24"/>
        </w:rPr>
        <w:t>Press Open and the library will be added.</w:t>
      </w:r>
    </w:p>
    <w:p w14:paraId="153F78EB" w14:textId="47DD06A2" w:rsidR="0077404A" w:rsidRPr="0077404A" w:rsidRDefault="0077404A" w:rsidP="0077404A">
      <w:pPr>
        <w:pStyle w:val="Heading1"/>
        <w:jc w:val="center"/>
        <w:rPr>
          <w:rFonts w:ascii="Times New Roman" w:hAnsi="Times New Roman" w:cs="Times New Roman"/>
          <w:b/>
          <w:bCs/>
          <w:color w:val="000000" w:themeColor="text1"/>
          <w:sz w:val="36"/>
          <w:szCs w:val="36"/>
        </w:rPr>
      </w:pPr>
      <w:r w:rsidRPr="0077404A">
        <w:rPr>
          <w:rFonts w:ascii="Times New Roman" w:hAnsi="Times New Roman" w:cs="Times New Roman"/>
          <w:b/>
          <w:bCs/>
          <w:color w:val="000000" w:themeColor="text1"/>
          <w:sz w:val="36"/>
          <w:szCs w:val="36"/>
        </w:rPr>
        <w:lastRenderedPageBreak/>
        <w:t xml:space="preserve">Appendix </w:t>
      </w:r>
      <w:r>
        <w:rPr>
          <w:rFonts w:ascii="Times New Roman" w:hAnsi="Times New Roman" w:cs="Times New Roman"/>
          <w:b/>
          <w:bCs/>
          <w:color w:val="000000" w:themeColor="text1"/>
          <w:sz w:val="36"/>
          <w:szCs w:val="36"/>
        </w:rPr>
        <w:t>B</w:t>
      </w:r>
    </w:p>
    <w:p w14:paraId="3F0E96C7" w14:textId="77777777" w:rsidR="0077404A" w:rsidRPr="0077404A" w:rsidRDefault="0077404A" w:rsidP="0077404A">
      <w:pPr>
        <w:rPr>
          <w:color w:val="000000" w:themeColor="text1"/>
          <w:sz w:val="32"/>
          <w:szCs w:val="32"/>
        </w:rPr>
      </w:pPr>
    </w:p>
    <w:p w14:paraId="4DE277D0" w14:textId="77777777" w:rsidR="0077404A" w:rsidRPr="0077404A" w:rsidRDefault="0077404A" w:rsidP="0077404A">
      <w:pPr>
        <w:jc w:val="center"/>
        <w:rPr>
          <w:rFonts w:eastAsia="SimSun"/>
          <w:b/>
          <w:color w:val="000000" w:themeColor="text1"/>
          <w:kern w:val="2"/>
          <w:sz w:val="32"/>
          <w:szCs w:val="32"/>
          <w:lang w:eastAsia="zh-CN" w:bidi="hi-IN"/>
        </w:rPr>
      </w:pPr>
      <w:r w:rsidRPr="0077404A">
        <w:rPr>
          <w:rFonts w:eastAsia="SimSun"/>
          <w:b/>
          <w:color w:val="000000" w:themeColor="text1"/>
          <w:kern w:val="2"/>
          <w:sz w:val="32"/>
          <w:szCs w:val="32"/>
          <w:lang w:eastAsia="zh-CN" w:bidi="hi-IN"/>
        </w:rPr>
        <w:t>Interfacing the I2C LCD to the ESP32 board</w:t>
      </w:r>
    </w:p>
    <w:p w14:paraId="5662B2ED" w14:textId="17C92F0E" w:rsidR="001D5FEE" w:rsidRPr="009D3982" w:rsidRDefault="001D5FEE">
      <w:pPr>
        <w:rPr>
          <w:b/>
          <w:color w:val="111111"/>
          <w:kern w:val="36"/>
          <w:sz w:val="24"/>
          <w:szCs w:val="24"/>
        </w:rPr>
      </w:pPr>
    </w:p>
    <w:p w14:paraId="0002E3EE" w14:textId="77777777" w:rsidR="001D5FEE" w:rsidRPr="009D3982" w:rsidRDefault="001D5FEE" w:rsidP="001D5FEE">
      <w:pPr>
        <w:rPr>
          <w:color w:val="222222"/>
          <w:sz w:val="24"/>
          <w:szCs w:val="24"/>
        </w:rPr>
      </w:pPr>
      <w:r w:rsidRPr="009D3982">
        <w:rPr>
          <w:color w:val="222222"/>
          <w:sz w:val="24"/>
          <w:szCs w:val="24"/>
        </w:rPr>
        <w:t>The I2C LCD consist of 2 parts usually a controller </w:t>
      </w:r>
      <w:r w:rsidRPr="009D3982">
        <w:rPr>
          <w:b/>
          <w:bCs/>
          <w:color w:val="222222"/>
          <w:sz w:val="24"/>
          <w:szCs w:val="24"/>
        </w:rPr>
        <w:t>HD44780</w:t>
      </w:r>
      <w:r w:rsidRPr="009D3982">
        <w:rPr>
          <w:color w:val="222222"/>
          <w:sz w:val="24"/>
          <w:szCs w:val="24"/>
        </w:rPr>
        <w:t> and display 16×2 LCD and an I2C backpack which connects to the LCD exposing the standard power and I2C pins. See the pictures below</w:t>
      </w:r>
    </w:p>
    <w:p w14:paraId="09EEE307" w14:textId="77777777" w:rsidR="001D5FEE" w:rsidRPr="009D3982" w:rsidRDefault="001D5FEE" w:rsidP="001D5FEE">
      <w:pPr>
        <w:rPr>
          <w:color w:val="222222"/>
          <w:sz w:val="24"/>
          <w:szCs w:val="24"/>
        </w:rPr>
      </w:pPr>
      <w:r w:rsidRPr="009D3982">
        <w:rPr>
          <w:color w:val="222222"/>
          <w:sz w:val="24"/>
          <w:szCs w:val="24"/>
        </w:rPr>
        <w:t xml:space="preserve"> </w:t>
      </w:r>
    </w:p>
    <w:p w14:paraId="2C88348D" w14:textId="7D0D20E6" w:rsidR="001D5FEE" w:rsidRDefault="001D5FEE" w:rsidP="0077404A">
      <w:pPr>
        <w:spacing w:line="390" w:lineRule="atLeast"/>
        <w:ind w:right="-180"/>
        <w:jc w:val="center"/>
        <w:rPr>
          <w:noProof/>
          <w:sz w:val="24"/>
          <w:szCs w:val="24"/>
        </w:rPr>
      </w:pPr>
      <w:r w:rsidRPr="009D3982">
        <w:rPr>
          <w:noProof/>
          <w:sz w:val="24"/>
          <w:szCs w:val="24"/>
        </w:rPr>
        <w:drawing>
          <wp:inline distT="0" distB="0" distL="0" distR="0" wp14:anchorId="4651BE22" wp14:editId="48F7F0B3">
            <wp:extent cx="2499166"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06574" cy="1222814"/>
                    </a:xfrm>
                    <a:prstGeom prst="rect">
                      <a:avLst/>
                    </a:prstGeom>
                  </pic:spPr>
                </pic:pic>
              </a:graphicData>
            </a:graphic>
          </wp:inline>
        </w:drawing>
      </w:r>
    </w:p>
    <w:p w14:paraId="3254FB2E" w14:textId="25B14B52" w:rsidR="0077404A" w:rsidRDefault="0077404A" w:rsidP="001D5FEE">
      <w:pPr>
        <w:spacing w:line="390" w:lineRule="atLeast"/>
        <w:ind w:right="-180"/>
        <w:rPr>
          <w:noProof/>
          <w:sz w:val="24"/>
          <w:szCs w:val="24"/>
        </w:rPr>
      </w:pPr>
    </w:p>
    <w:p w14:paraId="1DA34ABA" w14:textId="1C76956B" w:rsidR="0077404A" w:rsidRPr="009D3982" w:rsidRDefault="0077404A" w:rsidP="0077404A">
      <w:pPr>
        <w:spacing w:line="390" w:lineRule="atLeast"/>
        <w:ind w:right="-180"/>
        <w:jc w:val="center"/>
        <w:rPr>
          <w:color w:val="222222"/>
          <w:sz w:val="24"/>
          <w:szCs w:val="24"/>
        </w:rPr>
      </w:pPr>
      <w:r>
        <w:rPr>
          <w:rFonts w:cstheme="minorHAnsi"/>
          <w:i/>
          <w:iCs/>
          <w:noProof/>
          <w:color w:val="333333"/>
          <w:shd w:val="clear" w:color="auto" w:fill="FFFFFF"/>
        </w:rPr>
        <w:drawing>
          <wp:inline distT="0" distB="0" distL="0" distR="0" wp14:anchorId="0C4EE72A" wp14:editId="4A070010">
            <wp:extent cx="4303412" cy="3383280"/>
            <wp:effectExtent l="0" t="0" r="1905" b="7620"/>
            <wp:docPr id="15" name="Picture 15"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cdwire.jpg"/>
                    <pic:cNvPicPr/>
                  </pic:nvPicPr>
                  <pic:blipFill rotWithShape="1">
                    <a:blip r:embed="rId16">
                      <a:extLst>
                        <a:ext uri="{28A0092B-C50C-407E-A947-70E740481C1C}">
                          <a14:useLocalDpi xmlns:a14="http://schemas.microsoft.com/office/drawing/2010/main" val="0"/>
                        </a:ext>
                      </a:extLst>
                    </a:blip>
                    <a:srcRect l="12450" b="8226"/>
                    <a:stretch/>
                  </pic:blipFill>
                  <pic:spPr bwMode="auto">
                    <a:xfrm>
                      <a:off x="0" y="0"/>
                      <a:ext cx="4303412" cy="3383280"/>
                    </a:xfrm>
                    <a:prstGeom prst="rect">
                      <a:avLst/>
                    </a:prstGeom>
                    <a:ln>
                      <a:noFill/>
                    </a:ln>
                    <a:extLst>
                      <a:ext uri="{53640926-AAD7-44D8-BBD7-CCE9431645EC}">
                        <a14:shadowObscured xmlns:a14="http://schemas.microsoft.com/office/drawing/2010/main"/>
                      </a:ext>
                    </a:extLst>
                  </pic:spPr>
                </pic:pic>
              </a:graphicData>
            </a:graphic>
          </wp:inline>
        </w:drawing>
      </w:r>
    </w:p>
    <w:p w14:paraId="0054BE98" w14:textId="77777777" w:rsidR="001D5FEE" w:rsidRPr="009D3982" w:rsidRDefault="001D5FEE" w:rsidP="001D5FEE">
      <w:pPr>
        <w:rPr>
          <w:color w:val="222222"/>
          <w:sz w:val="24"/>
          <w:szCs w:val="24"/>
        </w:rPr>
      </w:pPr>
      <w:r w:rsidRPr="009D3982">
        <w:rPr>
          <w:noProof/>
          <w:sz w:val="24"/>
          <w:szCs w:val="24"/>
        </w:rPr>
        <w:drawing>
          <wp:anchor distT="0" distB="0" distL="114300" distR="114300" simplePos="0" relativeHeight="251660288" behindDoc="0" locked="0" layoutInCell="1" allowOverlap="1" wp14:anchorId="0F7F085C" wp14:editId="177064AD">
            <wp:simplePos x="0" y="0"/>
            <wp:positionH relativeFrom="column">
              <wp:posOffset>3835400</wp:posOffset>
            </wp:positionH>
            <wp:positionV relativeFrom="paragraph">
              <wp:posOffset>2540</wp:posOffset>
            </wp:positionV>
            <wp:extent cx="1530350" cy="175604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30350" cy="1756045"/>
                    </a:xfrm>
                    <a:prstGeom prst="rect">
                      <a:avLst/>
                    </a:prstGeom>
                  </pic:spPr>
                </pic:pic>
              </a:graphicData>
            </a:graphic>
            <wp14:sizeRelH relativeFrom="page">
              <wp14:pctWidth>0</wp14:pctWidth>
            </wp14:sizeRelH>
            <wp14:sizeRelV relativeFrom="page">
              <wp14:pctHeight>0</wp14:pctHeight>
            </wp14:sizeRelV>
          </wp:anchor>
        </w:drawing>
      </w:r>
    </w:p>
    <w:p w14:paraId="2D311231" w14:textId="77777777" w:rsidR="001D5FEE" w:rsidRPr="009D3982" w:rsidRDefault="001D5FEE" w:rsidP="001D5FEE">
      <w:pPr>
        <w:rPr>
          <w:color w:val="222222"/>
          <w:sz w:val="24"/>
          <w:szCs w:val="24"/>
        </w:rPr>
      </w:pPr>
      <w:r w:rsidRPr="009D3982">
        <w:rPr>
          <w:color w:val="222222"/>
          <w:sz w:val="24"/>
          <w:szCs w:val="24"/>
        </w:rPr>
        <w:t>Use the table shown to make the connections:</w:t>
      </w:r>
    </w:p>
    <w:p w14:paraId="4E93A05E" w14:textId="77777777" w:rsidR="001D5FEE" w:rsidRPr="009D3982" w:rsidRDefault="001D5FEE" w:rsidP="001D5FEE">
      <w:pPr>
        <w:rPr>
          <w:color w:val="222222"/>
          <w:sz w:val="24"/>
          <w:szCs w:val="24"/>
        </w:rPr>
      </w:pPr>
    </w:p>
    <w:p w14:paraId="107C0354" w14:textId="77777777" w:rsidR="001D5FEE" w:rsidRPr="009D3982" w:rsidRDefault="001D5FEE" w:rsidP="001D5FEE">
      <w:pPr>
        <w:rPr>
          <w:color w:val="222222"/>
          <w:sz w:val="24"/>
          <w:szCs w:val="24"/>
        </w:rPr>
      </w:pPr>
    </w:p>
    <w:p w14:paraId="00986471" w14:textId="77777777" w:rsidR="001D5FEE" w:rsidRPr="009D3982" w:rsidRDefault="001D5FEE" w:rsidP="001D5FEE">
      <w:pPr>
        <w:rPr>
          <w:color w:val="222222"/>
          <w:sz w:val="24"/>
          <w:szCs w:val="24"/>
        </w:rPr>
      </w:pPr>
    </w:p>
    <w:p w14:paraId="274A8171" w14:textId="77777777" w:rsidR="001D5FEE" w:rsidRPr="009D3982" w:rsidRDefault="001D5FEE">
      <w:pPr>
        <w:rPr>
          <w:b/>
          <w:bCs/>
          <w:sz w:val="24"/>
          <w:szCs w:val="24"/>
        </w:rPr>
      </w:pPr>
      <w:r w:rsidRPr="009D3982">
        <w:rPr>
          <w:b/>
          <w:bCs/>
          <w:sz w:val="24"/>
          <w:szCs w:val="24"/>
        </w:rPr>
        <w:br w:type="page"/>
      </w:r>
    </w:p>
    <w:p w14:paraId="0B68541A" w14:textId="4607DCF4" w:rsidR="0077404A" w:rsidRPr="0077404A" w:rsidRDefault="0077404A" w:rsidP="0077404A">
      <w:pPr>
        <w:pStyle w:val="Heading2"/>
        <w:numPr>
          <w:ilvl w:val="1"/>
          <w:numId w:val="0"/>
        </w:numPr>
        <w:tabs>
          <w:tab w:val="num" w:pos="0"/>
        </w:tabs>
        <w:suppressAutoHyphens/>
        <w:spacing w:after="60" w:line="288" w:lineRule="auto"/>
        <w:jc w:val="center"/>
        <w:rPr>
          <w:bCs/>
          <w:sz w:val="36"/>
          <w:szCs w:val="36"/>
        </w:rPr>
      </w:pPr>
      <w:r w:rsidRPr="0077404A">
        <w:rPr>
          <w:bCs/>
          <w:sz w:val="36"/>
          <w:szCs w:val="36"/>
        </w:rPr>
        <w:lastRenderedPageBreak/>
        <w:t xml:space="preserve">Appendix </w:t>
      </w:r>
      <w:r>
        <w:rPr>
          <w:bCs/>
          <w:sz w:val="36"/>
          <w:szCs w:val="36"/>
        </w:rPr>
        <w:t>C</w:t>
      </w:r>
    </w:p>
    <w:p w14:paraId="3C6F2251" w14:textId="77777777" w:rsidR="0077404A" w:rsidRPr="0077404A" w:rsidRDefault="0077404A" w:rsidP="0077404A">
      <w:pPr>
        <w:pStyle w:val="Heading2"/>
        <w:numPr>
          <w:ilvl w:val="1"/>
          <w:numId w:val="0"/>
        </w:numPr>
        <w:tabs>
          <w:tab w:val="num" w:pos="0"/>
        </w:tabs>
        <w:suppressAutoHyphens/>
        <w:spacing w:after="60" w:line="288" w:lineRule="auto"/>
        <w:jc w:val="center"/>
        <w:rPr>
          <w:bCs/>
          <w:sz w:val="36"/>
          <w:szCs w:val="36"/>
        </w:rPr>
      </w:pPr>
    </w:p>
    <w:p w14:paraId="7311E3A1" w14:textId="49B6C5A2" w:rsidR="0077404A" w:rsidRPr="0077404A" w:rsidRDefault="0077404A" w:rsidP="0077404A">
      <w:pPr>
        <w:pStyle w:val="Heading2"/>
        <w:numPr>
          <w:ilvl w:val="1"/>
          <w:numId w:val="0"/>
        </w:numPr>
        <w:tabs>
          <w:tab w:val="num" w:pos="0"/>
        </w:tabs>
        <w:suppressAutoHyphens/>
        <w:spacing w:after="60" w:line="288" w:lineRule="auto"/>
        <w:jc w:val="center"/>
        <w:rPr>
          <w:bCs/>
          <w:sz w:val="32"/>
          <w:szCs w:val="32"/>
        </w:rPr>
      </w:pPr>
      <w:r w:rsidRPr="0077404A">
        <w:rPr>
          <w:rFonts w:cstheme="minorHAnsi"/>
          <w:bCs/>
          <w:color w:val="000000"/>
          <w:sz w:val="32"/>
          <w:szCs w:val="24"/>
        </w:rPr>
        <w:t>Troubleshooting your LCD</w:t>
      </w:r>
    </w:p>
    <w:p w14:paraId="649BD7E8" w14:textId="77777777" w:rsidR="0077404A" w:rsidRDefault="0077404A" w:rsidP="001D5FEE">
      <w:pPr>
        <w:pStyle w:val="Heading2"/>
        <w:numPr>
          <w:ilvl w:val="1"/>
          <w:numId w:val="0"/>
        </w:numPr>
        <w:tabs>
          <w:tab w:val="num" w:pos="0"/>
        </w:tabs>
        <w:suppressAutoHyphens/>
        <w:spacing w:after="60" w:line="288" w:lineRule="auto"/>
        <w:rPr>
          <w:bCs/>
          <w:szCs w:val="24"/>
        </w:rPr>
      </w:pPr>
    </w:p>
    <w:p w14:paraId="713D4146" w14:textId="105694EC" w:rsidR="001D5FEE" w:rsidRPr="009D3982" w:rsidRDefault="001D5FEE" w:rsidP="001D5FEE">
      <w:pPr>
        <w:pStyle w:val="Heading2"/>
        <w:numPr>
          <w:ilvl w:val="1"/>
          <w:numId w:val="0"/>
        </w:numPr>
        <w:tabs>
          <w:tab w:val="num" w:pos="0"/>
        </w:tabs>
        <w:suppressAutoHyphens/>
        <w:spacing w:after="60" w:line="288" w:lineRule="auto"/>
        <w:rPr>
          <w:b w:val="0"/>
          <w:bCs/>
          <w:szCs w:val="24"/>
        </w:rPr>
      </w:pPr>
      <w:r w:rsidRPr="009D3982">
        <w:rPr>
          <w:bCs/>
          <w:szCs w:val="24"/>
        </w:rPr>
        <w:t xml:space="preserve">If the LCD does not display sent messages then check the following troubleshooting options </w:t>
      </w:r>
    </w:p>
    <w:p w14:paraId="6FF6139C" w14:textId="77777777" w:rsidR="0077404A" w:rsidRPr="0077404A" w:rsidRDefault="0077404A" w:rsidP="0077404A">
      <w:pPr>
        <w:numPr>
          <w:ilvl w:val="0"/>
          <w:numId w:val="32"/>
        </w:numPr>
        <w:shd w:val="clear" w:color="auto" w:fill="FFFFFF"/>
        <w:textAlignment w:val="baseline"/>
        <w:rPr>
          <w:color w:val="000000"/>
          <w:sz w:val="24"/>
          <w:szCs w:val="24"/>
        </w:rPr>
      </w:pPr>
      <w:r w:rsidRPr="0077404A">
        <w:rPr>
          <w:color w:val="000000"/>
          <w:sz w:val="24"/>
          <w:szCs w:val="24"/>
        </w:rPr>
        <w:t>Double check your LCD signal wirings</w:t>
      </w:r>
    </w:p>
    <w:p w14:paraId="4E5B4867" w14:textId="77777777" w:rsidR="0077404A" w:rsidRPr="0077404A" w:rsidRDefault="0077404A" w:rsidP="0077404A">
      <w:pPr>
        <w:shd w:val="clear" w:color="auto" w:fill="FFFFFF"/>
        <w:textAlignment w:val="baseline"/>
        <w:rPr>
          <w:color w:val="000000"/>
          <w:sz w:val="24"/>
          <w:szCs w:val="24"/>
        </w:rPr>
      </w:pPr>
    </w:p>
    <w:p w14:paraId="1EF56439" w14:textId="77777777" w:rsidR="0077404A" w:rsidRPr="0077404A" w:rsidRDefault="0077404A" w:rsidP="0077404A">
      <w:pPr>
        <w:numPr>
          <w:ilvl w:val="0"/>
          <w:numId w:val="32"/>
        </w:numPr>
        <w:shd w:val="clear" w:color="auto" w:fill="FFFFFF"/>
        <w:textAlignment w:val="baseline"/>
        <w:rPr>
          <w:color w:val="000000"/>
          <w:sz w:val="24"/>
          <w:szCs w:val="24"/>
        </w:rPr>
      </w:pPr>
      <w:r w:rsidRPr="0077404A">
        <w:rPr>
          <w:color w:val="000000"/>
          <w:sz w:val="24"/>
          <w:szCs w:val="24"/>
        </w:rPr>
        <w:t xml:space="preserve">The LCD comes with a built-in potentiometer that you can use to adjust the contrast between the background and the characters on the LCD (see picture below) </w:t>
      </w:r>
    </w:p>
    <w:p w14:paraId="47129927" w14:textId="77777777" w:rsidR="0077404A" w:rsidRPr="0077404A" w:rsidRDefault="0077404A" w:rsidP="0077404A">
      <w:pPr>
        <w:shd w:val="clear" w:color="auto" w:fill="FFFFFF"/>
        <w:textAlignment w:val="baseline"/>
        <w:rPr>
          <w:i/>
          <w:iCs/>
          <w:color w:val="000000"/>
          <w:sz w:val="24"/>
          <w:szCs w:val="24"/>
        </w:rPr>
      </w:pPr>
    </w:p>
    <w:p w14:paraId="2F8A3AB8" w14:textId="77777777" w:rsidR="0077404A" w:rsidRPr="0077404A" w:rsidRDefault="0077404A" w:rsidP="0077404A">
      <w:pPr>
        <w:shd w:val="clear" w:color="auto" w:fill="FFFFFF"/>
        <w:jc w:val="center"/>
        <w:textAlignment w:val="baseline"/>
        <w:rPr>
          <w:i/>
          <w:iCs/>
          <w:color w:val="000000"/>
          <w:sz w:val="24"/>
          <w:szCs w:val="24"/>
        </w:rPr>
      </w:pPr>
      <w:r w:rsidRPr="0077404A">
        <w:rPr>
          <w:i/>
          <w:iCs/>
          <w:noProof/>
          <w:color w:val="000000"/>
          <w:sz w:val="24"/>
          <w:szCs w:val="24"/>
        </w:rPr>
        <w:drawing>
          <wp:inline distT="0" distB="0" distL="0" distR="0" wp14:anchorId="34D11069" wp14:editId="536F4A1C">
            <wp:extent cx="3447288" cy="2194560"/>
            <wp:effectExtent l="0" t="0" r="1270" b="0"/>
            <wp:docPr id="8" name="Picture 8" descr="https://i0.wp.com/randomnerdtutorials.com/wp-content/uploads/2018/07/lcd_adjust_pot.jpg?resize=750%2C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s://i0.wp.com/randomnerdtutorials.com/wp-content/uploads/2018/07/lcd_adjust_pot.jpg?resize=750%2C500"/>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562" t="15674"/>
                    <a:stretch/>
                  </pic:blipFill>
                  <pic:spPr bwMode="auto">
                    <a:xfrm>
                      <a:off x="0" y="0"/>
                      <a:ext cx="3447288" cy="2194560"/>
                    </a:xfrm>
                    <a:prstGeom prst="rect">
                      <a:avLst/>
                    </a:prstGeom>
                    <a:noFill/>
                    <a:ln>
                      <a:noFill/>
                    </a:ln>
                    <a:extLst>
                      <a:ext uri="{53640926-AAD7-44D8-BBD7-CCE9431645EC}">
                        <a14:shadowObscured xmlns:a14="http://schemas.microsoft.com/office/drawing/2010/main"/>
                      </a:ext>
                    </a:extLst>
                  </pic:spPr>
                </pic:pic>
              </a:graphicData>
            </a:graphic>
          </wp:inline>
        </w:drawing>
      </w:r>
    </w:p>
    <w:p w14:paraId="64FB7E9B" w14:textId="77777777" w:rsidR="0077404A" w:rsidRPr="0077404A" w:rsidRDefault="0077404A" w:rsidP="0077404A">
      <w:pPr>
        <w:shd w:val="clear" w:color="auto" w:fill="FFFFFF"/>
        <w:jc w:val="center"/>
        <w:textAlignment w:val="baseline"/>
        <w:rPr>
          <w:i/>
          <w:iCs/>
          <w:color w:val="000000"/>
          <w:sz w:val="24"/>
          <w:szCs w:val="24"/>
        </w:rPr>
      </w:pPr>
    </w:p>
    <w:p w14:paraId="1F34F161" w14:textId="77777777" w:rsidR="0077404A" w:rsidRPr="0077404A" w:rsidRDefault="0077404A" w:rsidP="0077404A">
      <w:pPr>
        <w:numPr>
          <w:ilvl w:val="0"/>
          <w:numId w:val="32"/>
        </w:numPr>
        <w:shd w:val="clear" w:color="auto" w:fill="FFFFFF"/>
        <w:textAlignment w:val="baseline"/>
        <w:rPr>
          <w:color w:val="000000"/>
          <w:sz w:val="24"/>
          <w:szCs w:val="24"/>
        </w:rPr>
      </w:pPr>
      <w:r w:rsidRPr="0077404A">
        <w:rPr>
          <w:color w:val="000000"/>
          <w:sz w:val="24"/>
          <w:szCs w:val="24"/>
        </w:rPr>
        <w:t>Try a different I2C address as indicated in the code above. If not successful, copy, paste and upload the I2C scanner code to display the exact I2C address in the serial monitor (see code below)</w:t>
      </w:r>
    </w:p>
    <w:p w14:paraId="4D1CCD63" w14:textId="77777777" w:rsidR="0077404A" w:rsidRPr="0077404A" w:rsidRDefault="0077404A" w:rsidP="0077404A">
      <w:pPr>
        <w:shd w:val="clear" w:color="auto" w:fill="FFFFFF"/>
        <w:jc w:val="center"/>
        <w:textAlignment w:val="baseline"/>
        <w:rPr>
          <w:i/>
          <w:iCs/>
          <w:color w:val="000000"/>
          <w:sz w:val="24"/>
          <w:szCs w:val="24"/>
        </w:rPr>
      </w:pPr>
    </w:p>
    <w:p w14:paraId="65001CD0"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This sketch tests the standard 7-bit addresses</w:t>
      </w:r>
    </w:p>
    <w:p w14:paraId="505E4D33"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p>
    <w:p w14:paraId="4CC47E1C"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#include &lt;</w:t>
      </w:r>
      <w:proofErr w:type="spellStart"/>
      <w:r w:rsidRPr="0077404A">
        <w:rPr>
          <w:i/>
          <w:iCs/>
          <w:color w:val="000000"/>
          <w:sz w:val="22"/>
          <w:szCs w:val="22"/>
        </w:rPr>
        <w:t>Wire.h</w:t>
      </w:r>
      <w:proofErr w:type="spellEnd"/>
      <w:r w:rsidRPr="0077404A">
        <w:rPr>
          <w:i/>
          <w:iCs/>
          <w:color w:val="000000"/>
          <w:sz w:val="22"/>
          <w:szCs w:val="22"/>
        </w:rPr>
        <w:t>&gt;</w:t>
      </w:r>
    </w:p>
    <w:p w14:paraId="2926D72F"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p>
    <w:p w14:paraId="5219E5D6"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void setup()</w:t>
      </w:r>
    </w:p>
    <w:p w14:paraId="469332AF"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w:t>
      </w:r>
    </w:p>
    <w:p w14:paraId="180C4BA7"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Wire.begin</w:t>
      </w:r>
      <w:proofErr w:type="spellEnd"/>
      <w:r w:rsidRPr="0077404A">
        <w:rPr>
          <w:i/>
          <w:iCs/>
          <w:color w:val="000000"/>
          <w:sz w:val="22"/>
          <w:szCs w:val="22"/>
        </w:rPr>
        <w:t>();</w:t>
      </w:r>
    </w:p>
    <w:p w14:paraId="2ABF049C"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Serial.begin</w:t>
      </w:r>
      <w:proofErr w:type="spellEnd"/>
      <w:r w:rsidRPr="0077404A">
        <w:rPr>
          <w:i/>
          <w:iCs/>
          <w:color w:val="000000"/>
          <w:sz w:val="22"/>
          <w:szCs w:val="22"/>
        </w:rPr>
        <w:t>(9600);</w:t>
      </w:r>
    </w:p>
    <w:p w14:paraId="7D209E53"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("\nI2C Scanner");</w:t>
      </w:r>
    </w:p>
    <w:p w14:paraId="6766C532"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w:t>
      </w:r>
    </w:p>
    <w:p w14:paraId="6CA7F07E"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void loop()</w:t>
      </w:r>
    </w:p>
    <w:p w14:paraId="01C2101B"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w:t>
      </w:r>
    </w:p>
    <w:p w14:paraId="0CF098E1"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byte error, address;</w:t>
      </w:r>
    </w:p>
    <w:p w14:paraId="0525A4A5"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int </w:t>
      </w:r>
      <w:proofErr w:type="spellStart"/>
      <w:r w:rsidRPr="0077404A">
        <w:rPr>
          <w:i/>
          <w:iCs/>
          <w:color w:val="000000"/>
          <w:sz w:val="22"/>
          <w:szCs w:val="22"/>
        </w:rPr>
        <w:t>nDevices</w:t>
      </w:r>
      <w:proofErr w:type="spellEnd"/>
      <w:r w:rsidRPr="0077404A">
        <w:rPr>
          <w:i/>
          <w:iCs/>
          <w:color w:val="000000"/>
          <w:sz w:val="22"/>
          <w:szCs w:val="22"/>
        </w:rPr>
        <w:t>;</w:t>
      </w:r>
    </w:p>
    <w:p w14:paraId="1029FB31"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("Scanning...");</w:t>
      </w:r>
    </w:p>
    <w:p w14:paraId="3596464B"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nDevices</w:t>
      </w:r>
      <w:proofErr w:type="spellEnd"/>
      <w:r w:rsidRPr="0077404A">
        <w:rPr>
          <w:i/>
          <w:iCs/>
          <w:color w:val="000000"/>
          <w:sz w:val="22"/>
          <w:szCs w:val="22"/>
        </w:rPr>
        <w:t xml:space="preserve"> = 0;</w:t>
      </w:r>
    </w:p>
    <w:p w14:paraId="611386BB"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for(address = 1; address &lt; 127; address++ ) </w:t>
      </w:r>
    </w:p>
    <w:p w14:paraId="4524ABD2"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lastRenderedPageBreak/>
        <w:t xml:space="preserve">  {</w:t>
      </w:r>
    </w:p>
    <w:p w14:paraId="2AE062BE"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 The i2c_scanner uses the return value of the </w:t>
      </w:r>
      <w:proofErr w:type="spellStart"/>
      <w:r w:rsidRPr="0077404A">
        <w:rPr>
          <w:i/>
          <w:iCs/>
          <w:color w:val="000000"/>
          <w:sz w:val="22"/>
          <w:szCs w:val="22"/>
        </w:rPr>
        <w:t>Write.endTransmisstion</w:t>
      </w:r>
      <w:proofErr w:type="spellEnd"/>
      <w:r w:rsidRPr="0077404A">
        <w:rPr>
          <w:i/>
          <w:iCs/>
          <w:color w:val="000000"/>
          <w:sz w:val="22"/>
          <w:szCs w:val="22"/>
        </w:rPr>
        <w:t xml:space="preserve"> </w:t>
      </w:r>
    </w:p>
    <w:p w14:paraId="7D38E97D"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 to see if a device did acknowledge to the address.</w:t>
      </w:r>
    </w:p>
    <w:p w14:paraId="0B6251C8"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Wire.beginTransmission</w:t>
      </w:r>
      <w:proofErr w:type="spellEnd"/>
      <w:r w:rsidRPr="0077404A">
        <w:rPr>
          <w:i/>
          <w:iCs/>
          <w:color w:val="000000"/>
          <w:sz w:val="22"/>
          <w:szCs w:val="22"/>
        </w:rPr>
        <w:t>(address);</w:t>
      </w:r>
    </w:p>
    <w:p w14:paraId="55E81263"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error = </w:t>
      </w:r>
      <w:proofErr w:type="spellStart"/>
      <w:r w:rsidRPr="0077404A">
        <w:rPr>
          <w:i/>
          <w:iCs/>
          <w:color w:val="000000"/>
          <w:sz w:val="22"/>
          <w:szCs w:val="22"/>
        </w:rPr>
        <w:t>Wire.endTransmission</w:t>
      </w:r>
      <w:proofErr w:type="spellEnd"/>
      <w:r w:rsidRPr="0077404A">
        <w:rPr>
          <w:i/>
          <w:iCs/>
          <w:color w:val="000000"/>
          <w:sz w:val="22"/>
          <w:szCs w:val="22"/>
        </w:rPr>
        <w:t>();</w:t>
      </w:r>
    </w:p>
    <w:p w14:paraId="43164AAA"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p>
    <w:p w14:paraId="493B2869"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if (error == 0)</w:t>
      </w:r>
    </w:p>
    <w:p w14:paraId="7D8A1703"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
    <w:p w14:paraId="35A1CA3F"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w:t>
      </w:r>
      <w:proofErr w:type="spellEnd"/>
      <w:r w:rsidRPr="0077404A">
        <w:rPr>
          <w:i/>
          <w:iCs/>
          <w:color w:val="000000"/>
          <w:sz w:val="22"/>
          <w:szCs w:val="22"/>
        </w:rPr>
        <w:t>("I2C device found at address 0x");</w:t>
      </w:r>
    </w:p>
    <w:p w14:paraId="1AD8ABFB"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if (address&lt;16) </w:t>
      </w:r>
    </w:p>
    <w:p w14:paraId="054A6E8A"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w:t>
      </w:r>
      <w:proofErr w:type="spellEnd"/>
      <w:r w:rsidRPr="0077404A">
        <w:rPr>
          <w:i/>
          <w:iCs/>
          <w:color w:val="000000"/>
          <w:sz w:val="22"/>
          <w:szCs w:val="22"/>
        </w:rPr>
        <w:t>("0");</w:t>
      </w:r>
    </w:p>
    <w:p w14:paraId="137F5A02"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w:t>
      </w:r>
      <w:proofErr w:type="spellEnd"/>
      <w:r w:rsidRPr="0077404A">
        <w:rPr>
          <w:i/>
          <w:iCs/>
          <w:color w:val="000000"/>
          <w:sz w:val="22"/>
          <w:szCs w:val="22"/>
        </w:rPr>
        <w:t>(</w:t>
      </w:r>
      <w:proofErr w:type="spellStart"/>
      <w:r w:rsidRPr="0077404A">
        <w:rPr>
          <w:i/>
          <w:iCs/>
          <w:color w:val="000000"/>
          <w:sz w:val="22"/>
          <w:szCs w:val="22"/>
        </w:rPr>
        <w:t>address,HEX</w:t>
      </w:r>
      <w:proofErr w:type="spellEnd"/>
      <w:r w:rsidRPr="0077404A">
        <w:rPr>
          <w:i/>
          <w:iCs/>
          <w:color w:val="000000"/>
          <w:sz w:val="22"/>
          <w:szCs w:val="22"/>
        </w:rPr>
        <w:t>);</w:t>
      </w:r>
    </w:p>
    <w:p w14:paraId="17ACC935"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  !");</w:t>
      </w:r>
    </w:p>
    <w:p w14:paraId="5AAFBEDC"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nDevices</w:t>
      </w:r>
      <w:proofErr w:type="spellEnd"/>
      <w:r w:rsidRPr="0077404A">
        <w:rPr>
          <w:i/>
          <w:iCs/>
          <w:color w:val="000000"/>
          <w:sz w:val="22"/>
          <w:szCs w:val="22"/>
        </w:rPr>
        <w:t>++;</w:t>
      </w:r>
    </w:p>
    <w:p w14:paraId="2339D823"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
    <w:p w14:paraId="7D2584DD"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else if (error==4) </w:t>
      </w:r>
    </w:p>
    <w:p w14:paraId="2366FD6F"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
    <w:p w14:paraId="41155B93"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w:t>
      </w:r>
      <w:proofErr w:type="spellEnd"/>
      <w:r w:rsidRPr="0077404A">
        <w:rPr>
          <w:i/>
          <w:iCs/>
          <w:color w:val="000000"/>
          <w:sz w:val="22"/>
          <w:szCs w:val="22"/>
        </w:rPr>
        <w:t>("Unknow error at address 0x");</w:t>
      </w:r>
    </w:p>
    <w:p w14:paraId="6B66DE7B"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if (address&lt;16) </w:t>
      </w:r>
    </w:p>
    <w:p w14:paraId="64720AD8"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w:t>
      </w:r>
      <w:proofErr w:type="spellEnd"/>
      <w:r w:rsidRPr="0077404A">
        <w:rPr>
          <w:i/>
          <w:iCs/>
          <w:color w:val="000000"/>
          <w:sz w:val="22"/>
          <w:szCs w:val="22"/>
        </w:rPr>
        <w:t>("0");</w:t>
      </w:r>
    </w:p>
    <w:p w14:paraId="0616EB8C"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w:t>
      </w:r>
      <w:proofErr w:type="spellStart"/>
      <w:r w:rsidRPr="0077404A">
        <w:rPr>
          <w:i/>
          <w:iCs/>
          <w:color w:val="000000"/>
          <w:sz w:val="22"/>
          <w:szCs w:val="22"/>
        </w:rPr>
        <w:t>address,HEX</w:t>
      </w:r>
      <w:proofErr w:type="spellEnd"/>
      <w:r w:rsidRPr="0077404A">
        <w:rPr>
          <w:i/>
          <w:iCs/>
          <w:color w:val="000000"/>
          <w:sz w:val="22"/>
          <w:szCs w:val="22"/>
        </w:rPr>
        <w:t>);</w:t>
      </w:r>
    </w:p>
    <w:p w14:paraId="3856FCA0"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    </w:t>
      </w:r>
    </w:p>
    <w:p w14:paraId="7C266AC0"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
    <w:p w14:paraId="68DA45C7"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if (</w:t>
      </w:r>
      <w:proofErr w:type="spellStart"/>
      <w:r w:rsidRPr="0077404A">
        <w:rPr>
          <w:i/>
          <w:iCs/>
          <w:color w:val="000000"/>
          <w:sz w:val="22"/>
          <w:szCs w:val="22"/>
        </w:rPr>
        <w:t>nDevices</w:t>
      </w:r>
      <w:proofErr w:type="spellEnd"/>
      <w:r w:rsidRPr="0077404A">
        <w:rPr>
          <w:i/>
          <w:iCs/>
          <w:color w:val="000000"/>
          <w:sz w:val="22"/>
          <w:szCs w:val="22"/>
        </w:rPr>
        <w:t xml:space="preserve"> == 0)</w:t>
      </w:r>
    </w:p>
    <w:p w14:paraId="18B3D137"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("No I2C devices found\n");</w:t>
      </w:r>
    </w:p>
    <w:p w14:paraId="456DF05D"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else</w:t>
      </w:r>
    </w:p>
    <w:p w14:paraId="25AB0145"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("done\n");</w:t>
      </w:r>
    </w:p>
    <w:p w14:paraId="2C5C739B"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delay(5000);           // wait 5 seconds for next scan</w:t>
      </w:r>
    </w:p>
    <w:p w14:paraId="71CBDC58" w14:textId="77777777" w:rsidR="0077404A" w:rsidRPr="0077404A" w:rsidRDefault="0077404A" w:rsidP="0077404A">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sz w:val="24"/>
          <w:szCs w:val="24"/>
        </w:rPr>
      </w:pPr>
      <w:r w:rsidRPr="0077404A">
        <w:rPr>
          <w:i/>
          <w:iCs/>
          <w:color w:val="000000"/>
          <w:sz w:val="24"/>
          <w:szCs w:val="24"/>
        </w:rPr>
        <w:t>}</w:t>
      </w:r>
    </w:p>
    <w:p w14:paraId="1979B2E2" w14:textId="021B64C9" w:rsidR="001D5FEE" w:rsidRPr="0077404A" w:rsidRDefault="001D5FEE" w:rsidP="0077404A">
      <w:pPr>
        <w:pStyle w:val="ListParagraph"/>
        <w:spacing w:after="160" w:line="259" w:lineRule="auto"/>
        <w:ind w:left="1080"/>
        <w:rPr>
          <w:sz w:val="24"/>
          <w:szCs w:val="24"/>
        </w:rPr>
      </w:pPr>
    </w:p>
    <w:sectPr w:rsidR="001D5FEE" w:rsidRPr="0077404A" w:rsidSect="0038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8640"/>
        </w:tabs>
        <w:ind w:left="8640" w:firstLine="0"/>
      </w:pPr>
    </w:lvl>
    <w:lvl w:ilvl="1">
      <w:start w:val="1"/>
      <w:numFmt w:val="none"/>
      <w:suff w:val="nothing"/>
      <w:lvlText w:val=""/>
      <w:lvlJc w:val="left"/>
      <w:pPr>
        <w:tabs>
          <w:tab w:val="num" w:pos="8640"/>
        </w:tabs>
        <w:ind w:left="8640" w:firstLine="0"/>
      </w:pPr>
    </w:lvl>
    <w:lvl w:ilvl="2">
      <w:start w:val="1"/>
      <w:numFmt w:val="none"/>
      <w:suff w:val="nothing"/>
      <w:lvlText w:val=""/>
      <w:lvlJc w:val="left"/>
      <w:pPr>
        <w:tabs>
          <w:tab w:val="num" w:pos="8640"/>
        </w:tabs>
        <w:ind w:left="8640" w:firstLine="0"/>
      </w:pPr>
    </w:lvl>
    <w:lvl w:ilvl="3">
      <w:start w:val="1"/>
      <w:numFmt w:val="none"/>
      <w:suff w:val="nothing"/>
      <w:lvlText w:val=""/>
      <w:lvlJc w:val="left"/>
      <w:pPr>
        <w:tabs>
          <w:tab w:val="num" w:pos="8640"/>
        </w:tabs>
        <w:ind w:left="8640" w:firstLine="0"/>
      </w:pPr>
    </w:lvl>
    <w:lvl w:ilvl="4">
      <w:start w:val="1"/>
      <w:numFmt w:val="none"/>
      <w:suff w:val="nothing"/>
      <w:lvlText w:val=""/>
      <w:lvlJc w:val="left"/>
      <w:pPr>
        <w:tabs>
          <w:tab w:val="num" w:pos="8640"/>
        </w:tabs>
        <w:ind w:left="8640" w:firstLine="0"/>
      </w:pPr>
    </w:lvl>
    <w:lvl w:ilvl="5">
      <w:start w:val="1"/>
      <w:numFmt w:val="none"/>
      <w:suff w:val="nothing"/>
      <w:lvlText w:val=""/>
      <w:lvlJc w:val="left"/>
      <w:pPr>
        <w:tabs>
          <w:tab w:val="num" w:pos="8640"/>
        </w:tabs>
        <w:ind w:left="8640" w:firstLine="0"/>
      </w:pPr>
    </w:lvl>
    <w:lvl w:ilvl="6">
      <w:start w:val="1"/>
      <w:numFmt w:val="none"/>
      <w:suff w:val="nothing"/>
      <w:lvlText w:val=""/>
      <w:lvlJc w:val="left"/>
      <w:pPr>
        <w:tabs>
          <w:tab w:val="num" w:pos="8640"/>
        </w:tabs>
        <w:ind w:left="8640" w:firstLine="0"/>
      </w:pPr>
    </w:lvl>
    <w:lvl w:ilvl="7">
      <w:start w:val="1"/>
      <w:numFmt w:val="none"/>
      <w:suff w:val="nothing"/>
      <w:lvlText w:val=""/>
      <w:lvlJc w:val="left"/>
      <w:pPr>
        <w:tabs>
          <w:tab w:val="num" w:pos="8640"/>
        </w:tabs>
        <w:ind w:left="8640" w:firstLine="0"/>
      </w:pPr>
    </w:lvl>
    <w:lvl w:ilvl="8">
      <w:start w:val="1"/>
      <w:numFmt w:val="none"/>
      <w:suff w:val="nothing"/>
      <w:lvlText w:val=""/>
      <w:lvlJc w:val="left"/>
      <w:pPr>
        <w:tabs>
          <w:tab w:val="num" w:pos="8640"/>
        </w:tabs>
        <w:ind w:left="864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92" w:hanging="360"/>
      </w:pPr>
      <w:rPr>
        <w:rFonts w:ascii="Times New Roman" w:hAnsi="Times New Roman" w:cs="Times New Roman"/>
      </w:r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92" w:hanging="360"/>
      </w:p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4" w15:restartNumberingAfterBreak="0">
    <w:nsid w:val="01F42977"/>
    <w:multiLevelType w:val="hybridMultilevel"/>
    <w:tmpl w:val="D63AFD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A25C3F"/>
    <w:multiLevelType w:val="hybridMultilevel"/>
    <w:tmpl w:val="5CB0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47806"/>
    <w:multiLevelType w:val="hybridMultilevel"/>
    <w:tmpl w:val="AB6AB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7239F"/>
    <w:multiLevelType w:val="hybridMultilevel"/>
    <w:tmpl w:val="213425F4"/>
    <w:lvl w:ilvl="0" w:tplc="B35C858A">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0A6D2A70"/>
    <w:multiLevelType w:val="hybridMultilevel"/>
    <w:tmpl w:val="66961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0C38EB"/>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C5A47"/>
    <w:multiLevelType w:val="hybridMultilevel"/>
    <w:tmpl w:val="1806F2E0"/>
    <w:lvl w:ilvl="0" w:tplc="8C9EF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4C3AE4"/>
    <w:multiLevelType w:val="multilevel"/>
    <w:tmpl w:val="FC54B49C"/>
    <w:lvl w:ilvl="0">
      <w:start w:val="1"/>
      <w:numFmt w:val="decimal"/>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5862F1"/>
    <w:multiLevelType w:val="hybridMultilevel"/>
    <w:tmpl w:val="7740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60ED4"/>
    <w:multiLevelType w:val="hybridMultilevel"/>
    <w:tmpl w:val="F7F4D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E54BD"/>
    <w:multiLevelType w:val="hybridMultilevel"/>
    <w:tmpl w:val="193C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02ADD"/>
    <w:multiLevelType w:val="hybridMultilevel"/>
    <w:tmpl w:val="7F1274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87D19"/>
    <w:multiLevelType w:val="hybridMultilevel"/>
    <w:tmpl w:val="052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985472"/>
    <w:multiLevelType w:val="hybridMultilevel"/>
    <w:tmpl w:val="E27A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4380E"/>
    <w:multiLevelType w:val="hybridMultilevel"/>
    <w:tmpl w:val="11983D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97C5884"/>
    <w:multiLevelType w:val="hybridMultilevel"/>
    <w:tmpl w:val="7F462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B4B47"/>
    <w:multiLevelType w:val="hybridMultilevel"/>
    <w:tmpl w:val="039CB53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06159C"/>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06732"/>
    <w:multiLevelType w:val="hybridMultilevel"/>
    <w:tmpl w:val="52AA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757C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30EE6"/>
    <w:multiLevelType w:val="multilevel"/>
    <w:tmpl w:val="2E1C4DAC"/>
    <w:lvl w:ilvl="0">
      <w:start w:val="1"/>
      <w:numFmt w:val="decimal"/>
      <w:lvlText w:val="Part %1:"/>
      <w:lvlJc w:val="left"/>
      <w:pPr>
        <w:ind w:left="0" w:firstLine="0"/>
      </w:pPr>
    </w:lvl>
    <w:lvl w:ilvl="1">
      <w:start w:val="1"/>
      <w:numFmt w:val="decimal"/>
      <w:lvlText w:val="Task %2:"/>
      <w:lvlJc w:val="left"/>
      <w:pPr>
        <w:ind w:left="0" w:firstLine="0"/>
      </w:pPr>
    </w:lvl>
    <w:lvl w:ilvl="2">
      <w:start w:val="1"/>
      <w:numFmt w:val="decimal"/>
      <w:lvlText w:val="Step %3:"/>
      <w:lvlJc w:val="left"/>
      <w:pPr>
        <w:ind w:left="0" w:firstLine="0"/>
      </w:pPr>
    </w:lvl>
    <w:lvl w:ilvl="3">
      <w:start w:val="1"/>
      <w:numFmt w:val="lowerLetter"/>
      <w:lvlText w:val="%4."/>
      <w:lvlJc w:val="left"/>
      <w:pPr>
        <w:ind w:left="644" w:hanging="360"/>
      </w:pPr>
      <w:rPr>
        <w:b w:val="0"/>
      </w:rPr>
    </w:lvl>
    <w:lvl w:ilvl="4">
      <w:start w:val="1"/>
      <w:numFmt w:val="decimal"/>
      <w:lvlText w:val="%5)"/>
      <w:lvlJc w:val="left"/>
      <w:pPr>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0D2653"/>
    <w:multiLevelType w:val="hybridMultilevel"/>
    <w:tmpl w:val="EFB6D664"/>
    <w:lvl w:ilvl="0" w:tplc="F8E27DEA">
      <w:start w:val="3"/>
      <w:numFmt w:val="lowerLetter"/>
      <w:lvlText w:val="%1."/>
      <w:lvlJc w:val="left"/>
      <w:pPr>
        <w:ind w:left="57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F4C010E"/>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5185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44D1E"/>
    <w:multiLevelType w:val="hybridMultilevel"/>
    <w:tmpl w:val="B59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77225"/>
    <w:multiLevelType w:val="hybridMultilevel"/>
    <w:tmpl w:val="680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D7746"/>
    <w:multiLevelType w:val="hybridMultilevel"/>
    <w:tmpl w:val="51907FF2"/>
    <w:lvl w:ilvl="0" w:tplc="AB6E11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C3469"/>
    <w:multiLevelType w:val="hybridMultilevel"/>
    <w:tmpl w:val="B2D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18"/>
  </w:num>
  <w:num w:numId="4">
    <w:abstractNumId w:val="4"/>
  </w:num>
  <w:num w:numId="5">
    <w:abstractNumId w:val="26"/>
  </w:num>
  <w:num w:numId="6">
    <w:abstractNumId w:val="29"/>
  </w:num>
  <w:num w:numId="7">
    <w:abstractNumId w:val="14"/>
  </w:num>
  <w:num w:numId="8">
    <w:abstractNumId w:val="23"/>
  </w:num>
  <w:num w:numId="9">
    <w:abstractNumId w:val="28"/>
  </w:num>
  <w:num w:numId="10">
    <w:abstractNumId w:val="27"/>
  </w:num>
  <w:num w:numId="11">
    <w:abstractNumId w:val="5"/>
  </w:num>
  <w:num w:numId="12">
    <w:abstractNumId w:val="32"/>
  </w:num>
  <w:num w:numId="13">
    <w:abstractNumId w:val="17"/>
  </w:num>
  <w:num w:numId="14">
    <w:abstractNumId w:val="21"/>
  </w:num>
  <w:num w:numId="15">
    <w:abstractNumId w:val="24"/>
  </w:num>
  <w:num w:numId="16">
    <w:abstractNumId w:val="0"/>
  </w:num>
  <w:num w:numId="17">
    <w:abstractNumId w:val="1"/>
  </w:num>
  <w:num w:numId="18">
    <w:abstractNumId w:val="2"/>
  </w:num>
  <w:num w:numId="19">
    <w:abstractNumId w:val="3"/>
  </w:num>
  <w:num w:numId="20">
    <w:abstractNumId w:val="31"/>
  </w:num>
  <w:num w:numId="21">
    <w:abstractNumId w:val="20"/>
  </w:num>
  <w:num w:numId="22">
    <w:abstractNumId w:val="12"/>
  </w:num>
  <w:num w:numId="23">
    <w:abstractNumId w:val="16"/>
  </w:num>
  <w:num w:numId="24">
    <w:abstractNumId w:val="30"/>
  </w:num>
  <w:num w:numId="25">
    <w:abstractNumId w:val="8"/>
  </w:num>
  <w:num w:numId="26">
    <w:abstractNumId w:val="13"/>
  </w:num>
  <w:num w:numId="27">
    <w:abstractNumId w:val="9"/>
  </w:num>
  <w:num w:numId="28">
    <w:abstractNumId w:val="6"/>
  </w:num>
  <w:num w:numId="29">
    <w:abstractNumId w:val="22"/>
  </w:num>
  <w:num w:numId="30">
    <w:abstractNumId w:val="19"/>
  </w:num>
  <w:num w:numId="31">
    <w:abstractNumId w:val="7"/>
  </w:num>
  <w:num w:numId="32">
    <w:abstractNumId w:val="10"/>
  </w:num>
  <w:num w:numId="3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BF"/>
    <w:rsid w:val="0000073E"/>
    <w:rsid w:val="00006EEB"/>
    <w:rsid w:val="00010EA2"/>
    <w:rsid w:val="000349E9"/>
    <w:rsid w:val="00034BDA"/>
    <w:rsid w:val="00043184"/>
    <w:rsid w:val="00046E61"/>
    <w:rsid w:val="000516E6"/>
    <w:rsid w:val="000526E3"/>
    <w:rsid w:val="00087CF9"/>
    <w:rsid w:val="00092E14"/>
    <w:rsid w:val="000974EB"/>
    <w:rsid w:val="000A0198"/>
    <w:rsid w:val="000A3674"/>
    <w:rsid w:val="000A465A"/>
    <w:rsid w:val="000B298E"/>
    <w:rsid w:val="000C161E"/>
    <w:rsid w:val="000D3B4D"/>
    <w:rsid w:val="000E0CC1"/>
    <w:rsid w:val="000E3F9A"/>
    <w:rsid w:val="000E6B46"/>
    <w:rsid w:val="000F1A59"/>
    <w:rsid w:val="000F1DDC"/>
    <w:rsid w:val="000F3E83"/>
    <w:rsid w:val="00100CBC"/>
    <w:rsid w:val="001034C3"/>
    <w:rsid w:val="00110967"/>
    <w:rsid w:val="001168D3"/>
    <w:rsid w:val="0012298A"/>
    <w:rsid w:val="00187156"/>
    <w:rsid w:val="00193F80"/>
    <w:rsid w:val="00194C22"/>
    <w:rsid w:val="001A4978"/>
    <w:rsid w:val="001A76C3"/>
    <w:rsid w:val="001D38D3"/>
    <w:rsid w:val="001D5FEE"/>
    <w:rsid w:val="001F3638"/>
    <w:rsid w:val="001F5CE7"/>
    <w:rsid w:val="00203DE6"/>
    <w:rsid w:val="0021031E"/>
    <w:rsid w:val="00212D1F"/>
    <w:rsid w:val="00222482"/>
    <w:rsid w:val="00223EB6"/>
    <w:rsid w:val="00226384"/>
    <w:rsid w:val="00237D18"/>
    <w:rsid w:val="00241247"/>
    <w:rsid w:val="0025189B"/>
    <w:rsid w:val="00274F88"/>
    <w:rsid w:val="00276A4F"/>
    <w:rsid w:val="0028069A"/>
    <w:rsid w:val="00281767"/>
    <w:rsid w:val="00292EF1"/>
    <w:rsid w:val="00294856"/>
    <w:rsid w:val="002A05D4"/>
    <w:rsid w:val="002A5189"/>
    <w:rsid w:val="002B14E3"/>
    <w:rsid w:val="002B1B03"/>
    <w:rsid w:val="002B377B"/>
    <w:rsid w:val="002B4082"/>
    <w:rsid w:val="002B7678"/>
    <w:rsid w:val="002C4E92"/>
    <w:rsid w:val="002C6543"/>
    <w:rsid w:val="002D11F5"/>
    <w:rsid w:val="002D3038"/>
    <w:rsid w:val="002D365D"/>
    <w:rsid w:val="002D5C92"/>
    <w:rsid w:val="002E4535"/>
    <w:rsid w:val="002F3BAE"/>
    <w:rsid w:val="002F4479"/>
    <w:rsid w:val="00303A05"/>
    <w:rsid w:val="00305165"/>
    <w:rsid w:val="0030683E"/>
    <w:rsid w:val="00332434"/>
    <w:rsid w:val="00335B74"/>
    <w:rsid w:val="00340B0C"/>
    <w:rsid w:val="0034796B"/>
    <w:rsid w:val="00347EFE"/>
    <w:rsid w:val="00351751"/>
    <w:rsid w:val="00353D86"/>
    <w:rsid w:val="00384970"/>
    <w:rsid w:val="00384EC8"/>
    <w:rsid w:val="003919E7"/>
    <w:rsid w:val="00394F42"/>
    <w:rsid w:val="00395D47"/>
    <w:rsid w:val="003B045B"/>
    <w:rsid w:val="003B2522"/>
    <w:rsid w:val="003B2D95"/>
    <w:rsid w:val="003B7453"/>
    <w:rsid w:val="003D0A96"/>
    <w:rsid w:val="003D18FA"/>
    <w:rsid w:val="003D560C"/>
    <w:rsid w:val="003E03FD"/>
    <w:rsid w:val="003E404A"/>
    <w:rsid w:val="003F2B05"/>
    <w:rsid w:val="00406279"/>
    <w:rsid w:val="00427323"/>
    <w:rsid w:val="00440617"/>
    <w:rsid w:val="00470A3E"/>
    <w:rsid w:val="00474B12"/>
    <w:rsid w:val="00480337"/>
    <w:rsid w:val="004830A9"/>
    <w:rsid w:val="004A1C9D"/>
    <w:rsid w:val="004A6E88"/>
    <w:rsid w:val="004B4B0F"/>
    <w:rsid w:val="004C657C"/>
    <w:rsid w:val="004C7A35"/>
    <w:rsid w:val="004E1E57"/>
    <w:rsid w:val="004E32C8"/>
    <w:rsid w:val="004F0093"/>
    <w:rsid w:val="004F637E"/>
    <w:rsid w:val="00504DAB"/>
    <w:rsid w:val="00512266"/>
    <w:rsid w:val="005269F6"/>
    <w:rsid w:val="00532A07"/>
    <w:rsid w:val="00533566"/>
    <w:rsid w:val="00537EF6"/>
    <w:rsid w:val="00545162"/>
    <w:rsid w:val="00550ECD"/>
    <w:rsid w:val="00555A15"/>
    <w:rsid w:val="005632A3"/>
    <w:rsid w:val="00576028"/>
    <w:rsid w:val="00581754"/>
    <w:rsid w:val="005851FD"/>
    <w:rsid w:val="00593038"/>
    <w:rsid w:val="00595F41"/>
    <w:rsid w:val="00596077"/>
    <w:rsid w:val="00596870"/>
    <w:rsid w:val="005A1D28"/>
    <w:rsid w:val="005A5BA4"/>
    <w:rsid w:val="005B0F9E"/>
    <w:rsid w:val="005B2561"/>
    <w:rsid w:val="005B34F3"/>
    <w:rsid w:val="005C3EBA"/>
    <w:rsid w:val="005D2577"/>
    <w:rsid w:val="005D600C"/>
    <w:rsid w:val="005D7682"/>
    <w:rsid w:val="005E1B94"/>
    <w:rsid w:val="005E59D7"/>
    <w:rsid w:val="005E6201"/>
    <w:rsid w:val="005F16C5"/>
    <w:rsid w:val="005F2287"/>
    <w:rsid w:val="006029AF"/>
    <w:rsid w:val="00620CB9"/>
    <w:rsid w:val="006237FB"/>
    <w:rsid w:val="00623A72"/>
    <w:rsid w:val="0062446A"/>
    <w:rsid w:val="006307E0"/>
    <w:rsid w:val="006350D8"/>
    <w:rsid w:val="00643228"/>
    <w:rsid w:val="006438C4"/>
    <w:rsid w:val="006779A9"/>
    <w:rsid w:val="0068392A"/>
    <w:rsid w:val="00683BA6"/>
    <w:rsid w:val="0068660E"/>
    <w:rsid w:val="00697D93"/>
    <w:rsid w:val="006A0AD9"/>
    <w:rsid w:val="006A1DD5"/>
    <w:rsid w:val="006B0FAA"/>
    <w:rsid w:val="006D347A"/>
    <w:rsid w:val="006D78A2"/>
    <w:rsid w:val="006E266A"/>
    <w:rsid w:val="006E395E"/>
    <w:rsid w:val="006F1D66"/>
    <w:rsid w:val="006F27BD"/>
    <w:rsid w:val="00704258"/>
    <w:rsid w:val="00706625"/>
    <w:rsid w:val="00712414"/>
    <w:rsid w:val="00712919"/>
    <w:rsid w:val="00715786"/>
    <w:rsid w:val="007206D5"/>
    <w:rsid w:val="00730762"/>
    <w:rsid w:val="0074607E"/>
    <w:rsid w:val="00752D3D"/>
    <w:rsid w:val="00754AA8"/>
    <w:rsid w:val="0077124F"/>
    <w:rsid w:val="00771DE7"/>
    <w:rsid w:val="00772315"/>
    <w:rsid w:val="00772C52"/>
    <w:rsid w:val="0077404A"/>
    <w:rsid w:val="0077407D"/>
    <w:rsid w:val="00777939"/>
    <w:rsid w:val="00783A2F"/>
    <w:rsid w:val="00785183"/>
    <w:rsid w:val="0078575C"/>
    <w:rsid w:val="007902E7"/>
    <w:rsid w:val="007A0258"/>
    <w:rsid w:val="007A270C"/>
    <w:rsid w:val="007A34AB"/>
    <w:rsid w:val="007B5882"/>
    <w:rsid w:val="007B7AC4"/>
    <w:rsid w:val="007D3585"/>
    <w:rsid w:val="007D61E8"/>
    <w:rsid w:val="007E1842"/>
    <w:rsid w:val="00803A33"/>
    <w:rsid w:val="0082409F"/>
    <w:rsid w:val="00835FF3"/>
    <w:rsid w:val="0084164E"/>
    <w:rsid w:val="00854A96"/>
    <w:rsid w:val="00881D2C"/>
    <w:rsid w:val="008852DA"/>
    <w:rsid w:val="00895409"/>
    <w:rsid w:val="008A2A0E"/>
    <w:rsid w:val="008A70E4"/>
    <w:rsid w:val="008B0EE6"/>
    <w:rsid w:val="008B5C2D"/>
    <w:rsid w:val="008B70EA"/>
    <w:rsid w:val="008D005B"/>
    <w:rsid w:val="008F218F"/>
    <w:rsid w:val="008F6A82"/>
    <w:rsid w:val="00907DF0"/>
    <w:rsid w:val="009136D8"/>
    <w:rsid w:val="0092348C"/>
    <w:rsid w:val="00930D53"/>
    <w:rsid w:val="00932849"/>
    <w:rsid w:val="00932C2C"/>
    <w:rsid w:val="00933B63"/>
    <w:rsid w:val="0094021E"/>
    <w:rsid w:val="009404A2"/>
    <w:rsid w:val="009453C3"/>
    <w:rsid w:val="0095038A"/>
    <w:rsid w:val="00981D91"/>
    <w:rsid w:val="00992462"/>
    <w:rsid w:val="0099748C"/>
    <w:rsid w:val="009A0E57"/>
    <w:rsid w:val="009A63CA"/>
    <w:rsid w:val="009B1041"/>
    <w:rsid w:val="009B596A"/>
    <w:rsid w:val="009C0C0F"/>
    <w:rsid w:val="009C15BF"/>
    <w:rsid w:val="009C2383"/>
    <w:rsid w:val="009C55D7"/>
    <w:rsid w:val="009D0666"/>
    <w:rsid w:val="009D3982"/>
    <w:rsid w:val="009E616A"/>
    <w:rsid w:val="009F6539"/>
    <w:rsid w:val="00A053DB"/>
    <w:rsid w:val="00A169B4"/>
    <w:rsid w:val="00A239F1"/>
    <w:rsid w:val="00A26542"/>
    <w:rsid w:val="00A31F7E"/>
    <w:rsid w:val="00A36793"/>
    <w:rsid w:val="00A46767"/>
    <w:rsid w:val="00A51D94"/>
    <w:rsid w:val="00A559F4"/>
    <w:rsid w:val="00A5748B"/>
    <w:rsid w:val="00A6119D"/>
    <w:rsid w:val="00A62C39"/>
    <w:rsid w:val="00A86CE1"/>
    <w:rsid w:val="00A86D33"/>
    <w:rsid w:val="00A86FE4"/>
    <w:rsid w:val="00A907FA"/>
    <w:rsid w:val="00A93FC4"/>
    <w:rsid w:val="00AA5B24"/>
    <w:rsid w:val="00AB36C5"/>
    <w:rsid w:val="00AB6F87"/>
    <w:rsid w:val="00AD677F"/>
    <w:rsid w:val="00AE0007"/>
    <w:rsid w:val="00AF2596"/>
    <w:rsid w:val="00AF55BA"/>
    <w:rsid w:val="00B02503"/>
    <w:rsid w:val="00B03A9A"/>
    <w:rsid w:val="00B1779C"/>
    <w:rsid w:val="00B205FC"/>
    <w:rsid w:val="00B232ED"/>
    <w:rsid w:val="00B32869"/>
    <w:rsid w:val="00B364F5"/>
    <w:rsid w:val="00B575F2"/>
    <w:rsid w:val="00B66ACC"/>
    <w:rsid w:val="00B85DC6"/>
    <w:rsid w:val="00B94127"/>
    <w:rsid w:val="00BB356B"/>
    <w:rsid w:val="00BC3980"/>
    <w:rsid w:val="00BE172A"/>
    <w:rsid w:val="00BF49F6"/>
    <w:rsid w:val="00BF4FC8"/>
    <w:rsid w:val="00C130F7"/>
    <w:rsid w:val="00C201D6"/>
    <w:rsid w:val="00C2351C"/>
    <w:rsid w:val="00C238E3"/>
    <w:rsid w:val="00C5778C"/>
    <w:rsid w:val="00C62EBF"/>
    <w:rsid w:val="00C64055"/>
    <w:rsid w:val="00C74603"/>
    <w:rsid w:val="00C74634"/>
    <w:rsid w:val="00C8459C"/>
    <w:rsid w:val="00C84F36"/>
    <w:rsid w:val="00C87CF5"/>
    <w:rsid w:val="00C9233A"/>
    <w:rsid w:val="00C96C9F"/>
    <w:rsid w:val="00CA3763"/>
    <w:rsid w:val="00CA3C7D"/>
    <w:rsid w:val="00CA4D15"/>
    <w:rsid w:val="00CB2A81"/>
    <w:rsid w:val="00CC374E"/>
    <w:rsid w:val="00CD034E"/>
    <w:rsid w:val="00CD7B14"/>
    <w:rsid w:val="00CE6715"/>
    <w:rsid w:val="00CF7368"/>
    <w:rsid w:val="00D04944"/>
    <w:rsid w:val="00D53862"/>
    <w:rsid w:val="00D57A9B"/>
    <w:rsid w:val="00D60115"/>
    <w:rsid w:val="00D60867"/>
    <w:rsid w:val="00D638EE"/>
    <w:rsid w:val="00D64182"/>
    <w:rsid w:val="00D6581F"/>
    <w:rsid w:val="00D711F9"/>
    <w:rsid w:val="00DA0056"/>
    <w:rsid w:val="00DB1AC2"/>
    <w:rsid w:val="00DB1E94"/>
    <w:rsid w:val="00DB26DE"/>
    <w:rsid w:val="00DC17BD"/>
    <w:rsid w:val="00DE156D"/>
    <w:rsid w:val="00DF4D19"/>
    <w:rsid w:val="00E04961"/>
    <w:rsid w:val="00E0533B"/>
    <w:rsid w:val="00E14566"/>
    <w:rsid w:val="00E303D3"/>
    <w:rsid w:val="00E317B0"/>
    <w:rsid w:val="00E41233"/>
    <w:rsid w:val="00E516AB"/>
    <w:rsid w:val="00E60470"/>
    <w:rsid w:val="00E6568A"/>
    <w:rsid w:val="00E84A06"/>
    <w:rsid w:val="00E92D2A"/>
    <w:rsid w:val="00EA734F"/>
    <w:rsid w:val="00EA7B52"/>
    <w:rsid w:val="00EB0BC4"/>
    <w:rsid w:val="00EC075D"/>
    <w:rsid w:val="00ED54C9"/>
    <w:rsid w:val="00EE023D"/>
    <w:rsid w:val="00EE3C3E"/>
    <w:rsid w:val="00EF0CBD"/>
    <w:rsid w:val="00EF3D5A"/>
    <w:rsid w:val="00EF5DBE"/>
    <w:rsid w:val="00F07D11"/>
    <w:rsid w:val="00F23E09"/>
    <w:rsid w:val="00F47D7F"/>
    <w:rsid w:val="00F50328"/>
    <w:rsid w:val="00F57C4B"/>
    <w:rsid w:val="00F63420"/>
    <w:rsid w:val="00F66757"/>
    <w:rsid w:val="00F70A3C"/>
    <w:rsid w:val="00F7687E"/>
    <w:rsid w:val="00F977D0"/>
    <w:rsid w:val="00FA74EA"/>
    <w:rsid w:val="00FB3DF4"/>
    <w:rsid w:val="00FB5343"/>
    <w:rsid w:val="00FB68D7"/>
    <w:rsid w:val="00FC5F85"/>
    <w:rsid w:val="00FC6A39"/>
    <w:rsid w:val="00FC73A5"/>
    <w:rsid w:val="00FF0C2B"/>
    <w:rsid w:val="00FF207A"/>
    <w:rsid w:val="00FF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4EF7"/>
  <w15:docId w15:val="{A6C2E002-82A4-4429-AAF0-26583654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3E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2EBF"/>
    <w:pPr>
      <w:keepNext/>
      <w:outlineLvl w:val="1"/>
    </w:pPr>
    <w:rPr>
      <w:b/>
      <w:sz w:val="24"/>
    </w:rPr>
  </w:style>
  <w:style w:type="paragraph" w:styleId="Heading3">
    <w:name w:val="heading 3"/>
    <w:basedOn w:val="Normal"/>
    <w:next w:val="Normal"/>
    <w:link w:val="Heading3Char"/>
    <w:unhideWhenUsed/>
    <w:qFormat/>
    <w:rsid w:val="00F23E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C62EBF"/>
    <w:pPr>
      <w:keepNext/>
      <w:spacing w:after="120"/>
      <w:ind w:left="720"/>
      <w:outlineLvl w:val="5"/>
    </w:pPr>
    <w:rPr>
      <w:sz w:val="24"/>
    </w:rPr>
  </w:style>
  <w:style w:type="paragraph" w:styleId="Heading9">
    <w:name w:val="heading 9"/>
    <w:basedOn w:val="Normal"/>
    <w:next w:val="Normal"/>
    <w:link w:val="Heading9Char"/>
    <w:uiPriority w:val="9"/>
    <w:semiHidden/>
    <w:unhideWhenUsed/>
    <w:qFormat/>
    <w:rsid w:val="00CA3C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EB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2EBF"/>
    <w:rPr>
      <w:rFonts w:ascii="Times New Roman" w:eastAsia="Times New Roman" w:hAnsi="Times New Roman" w:cs="Times New Roman"/>
      <w:sz w:val="24"/>
      <w:szCs w:val="20"/>
    </w:rPr>
  </w:style>
  <w:style w:type="paragraph" w:styleId="BodyTextIndent3">
    <w:name w:val="Body Text Indent 3"/>
    <w:basedOn w:val="Normal"/>
    <w:link w:val="BodyTextIndent3Char"/>
    <w:rsid w:val="00C62EBF"/>
    <w:pPr>
      <w:spacing w:after="240"/>
      <w:ind w:left="1440" w:hanging="720"/>
    </w:pPr>
    <w:rPr>
      <w:sz w:val="24"/>
    </w:rPr>
  </w:style>
  <w:style w:type="character" w:customStyle="1" w:styleId="BodyTextIndent3Char">
    <w:name w:val="Body Text Indent 3 Char"/>
    <w:basedOn w:val="DefaultParagraphFont"/>
    <w:link w:val="BodyTextIndent3"/>
    <w:rsid w:val="00C62EBF"/>
    <w:rPr>
      <w:rFonts w:ascii="Times New Roman" w:eastAsia="Times New Roman" w:hAnsi="Times New Roman" w:cs="Times New Roman"/>
      <w:sz w:val="24"/>
      <w:szCs w:val="20"/>
    </w:rPr>
  </w:style>
  <w:style w:type="paragraph" w:styleId="Caption">
    <w:name w:val="caption"/>
    <w:basedOn w:val="Normal"/>
    <w:next w:val="Normal"/>
    <w:qFormat/>
    <w:rsid w:val="00C62EBF"/>
    <w:pPr>
      <w:spacing w:after="240"/>
      <w:ind w:firstLine="720"/>
      <w:jc w:val="center"/>
    </w:pPr>
    <w:rPr>
      <w:b/>
      <w:bCs/>
      <w:sz w:val="24"/>
    </w:rPr>
  </w:style>
  <w:style w:type="paragraph" w:styleId="ListParagraph">
    <w:name w:val="List Paragraph"/>
    <w:basedOn w:val="Normal"/>
    <w:uiPriority w:val="34"/>
    <w:qFormat/>
    <w:rsid w:val="00C62EBF"/>
    <w:pPr>
      <w:ind w:left="720"/>
      <w:contextualSpacing/>
    </w:pPr>
  </w:style>
  <w:style w:type="table" w:styleId="TableGrid">
    <w:name w:val="Table Grid"/>
    <w:basedOn w:val="TableNormal"/>
    <w:rsid w:val="00C62EB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2EBF"/>
    <w:rPr>
      <w:rFonts w:ascii="Tahoma" w:hAnsi="Tahoma" w:cs="Tahoma"/>
      <w:sz w:val="16"/>
      <w:szCs w:val="16"/>
    </w:rPr>
  </w:style>
  <w:style w:type="character" w:customStyle="1" w:styleId="BalloonTextChar">
    <w:name w:val="Balloon Text Char"/>
    <w:basedOn w:val="DefaultParagraphFont"/>
    <w:link w:val="BalloonText"/>
    <w:uiPriority w:val="99"/>
    <w:semiHidden/>
    <w:rsid w:val="00C62EBF"/>
    <w:rPr>
      <w:rFonts w:ascii="Tahoma" w:eastAsia="Times New Roman" w:hAnsi="Tahoma" w:cs="Tahoma"/>
      <w:sz w:val="16"/>
      <w:szCs w:val="16"/>
    </w:rPr>
  </w:style>
  <w:style w:type="paragraph" w:styleId="BodyText">
    <w:name w:val="Body Text"/>
    <w:basedOn w:val="Normal"/>
    <w:link w:val="BodyTextChar"/>
    <w:uiPriority w:val="99"/>
    <w:semiHidden/>
    <w:unhideWhenUsed/>
    <w:rsid w:val="00B32869"/>
    <w:pPr>
      <w:spacing w:after="120"/>
    </w:pPr>
  </w:style>
  <w:style w:type="character" w:customStyle="1" w:styleId="BodyTextChar">
    <w:name w:val="Body Text Char"/>
    <w:basedOn w:val="DefaultParagraphFont"/>
    <w:link w:val="BodyText"/>
    <w:uiPriority w:val="99"/>
    <w:semiHidden/>
    <w:rsid w:val="00B32869"/>
    <w:rPr>
      <w:rFonts w:ascii="Times New Roman" w:eastAsia="Times New Roman" w:hAnsi="Times New Roman" w:cs="Times New Roman"/>
      <w:sz w:val="20"/>
      <w:szCs w:val="20"/>
    </w:rPr>
  </w:style>
  <w:style w:type="character" w:styleId="Hyperlink">
    <w:name w:val="Hyperlink"/>
    <w:basedOn w:val="DefaultParagraphFont"/>
    <w:rsid w:val="002C4E92"/>
    <w:rPr>
      <w:color w:val="0000FF"/>
      <w:u w:val="single"/>
    </w:rPr>
  </w:style>
  <w:style w:type="character" w:customStyle="1" w:styleId="Heading9Char">
    <w:name w:val="Heading 9 Char"/>
    <w:basedOn w:val="DefaultParagraphFont"/>
    <w:link w:val="Heading9"/>
    <w:uiPriority w:val="9"/>
    <w:semiHidden/>
    <w:rsid w:val="00CA3C7D"/>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CA3C7D"/>
    <w:rPr>
      <w:color w:val="808080"/>
    </w:rPr>
  </w:style>
  <w:style w:type="paragraph" w:customStyle="1" w:styleId="LabSection">
    <w:name w:val="Lab Section"/>
    <w:basedOn w:val="Normal"/>
    <w:next w:val="Normal"/>
    <w:qFormat/>
    <w:rsid w:val="0077407D"/>
    <w:pPr>
      <w:spacing w:before="240" w:after="120"/>
    </w:pPr>
    <w:rPr>
      <w:rFonts w:ascii="Arial" w:hAnsi="Arial"/>
      <w:b/>
      <w:bCs/>
      <w:iCs/>
      <w:sz w:val="24"/>
      <w:szCs w:val="22"/>
    </w:rPr>
  </w:style>
  <w:style w:type="character" w:customStyle="1" w:styleId="Heading1Char">
    <w:name w:val="Heading 1 Char"/>
    <w:basedOn w:val="DefaultParagraphFont"/>
    <w:link w:val="Heading1"/>
    <w:rsid w:val="00F23E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3E09"/>
    <w:rPr>
      <w:rFonts w:asciiTheme="majorHAnsi" w:eastAsiaTheme="majorEastAsia" w:hAnsiTheme="majorHAnsi" w:cstheme="majorBidi"/>
      <w:color w:val="243F60" w:themeColor="accent1" w:themeShade="7F"/>
      <w:sz w:val="24"/>
      <w:szCs w:val="24"/>
    </w:rPr>
  </w:style>
  <w:style w:type="paragraph" w:customStyle="1" w:styleId="Code">
    <w:name w:val="Code"/>
    <w:basedOn w:val="Normal"/>
    <w:link w:val="CodeChar"/>
    <w:qFormat/>
    <w:rsid w:val="00F23E09"/>
    <w:pPr>
      <w:tabs>
        <w:tab w:val="left" w:pos="360"/>
      </w:tabs>
      <w:spacing w:after="200" w:line="276" w:lineRule="auto"/>
    </w:pPr>
    <w:rPr>
      <w:rFonts w:ascii="Courier New" w:eastAsiaTheme="minorHAnsi" w:hAnsi="Courier New" w:cstheme="minorBidi"/>
      <w:sz w:val="22"/>
      <w:szCs w:val="22"/>
    </w:rPr>
  </w:style>
  <w:style w:type="character" w:customStyle="1" w:styleId="CodeChar">
    <w:name w:val="Code Char"/>
    <w:basedOn w:val="DefaultParagraphFont"/>
    <w:link w:val="Code"/>
    <w:rsid w:val="00F23E09"/>
    <w:rPr>
      <w:rFonts w:ascii="Courier New" w:hAnsi="Courier New"/>
    </w:rPr>
  </w:style>
  <w:style w:type="paragraph" w:styleId="BodyTextIndent">
    <w:name w:val="Body Text Indent"/>
    <w:basedOn w:val="Normal"/>
    <w:link w:val="BodyTextIndentChar"/>
    <w:uiPriority w:val="99"/>
    <w:unhideWhenUsed/>
    <w:rsid w:val="00F23E09"/>
    <w:pPr>
      <w:spacing w:after="120"/>
      <w:ind w:left="360"/>
    </w:pPr>
  </w:style>
  <w:style w:type="character" w:customStyle="1" w:styleId="BodyTextIndentChar">
    <w:name w:val="Body Text Indent Char"/>
    <w:basedOn w:val="DefaultParagraphFont"/>
    <w:link w:val="BodyTextIndent"/>
    <w:uiPriority w:val="99"/>
    <w:rsid w:val="00F23E09"/>
    <w:rPr>
      <w:rFonts w:ascii="Times New Roman" w:eastAsia="Times New Roman" w:hAnsi="Times New Roman" w:cs="Times New Roman"/>
      <w:sz w:val="20"/>
      <w:szCs w:val="20"/>
    </w:rPr>
  </w:style>
  <w:style w:type="paragraph" w:styleId="Title">
    <w:name w:val="Title"/>
    <w:basedOn w:val="Normal"/>
    <w:next w:val="Normal"/>
    <w:link w:val="TitleChar"/>
    <w:qFormat/>
    <w:rsid w:val="00555A15"/>
    <w:pPr>
      <w:suppressAutoHyphens/>
      <w:jc w:val="center"/>
    </w:pPr>
    <w:rPr>
      <w:rFonts w:ascii="Cambria" w:eastAsia="SimSun" w:hAnsi="Cambria" w:cs="Cambria"/>
      <w:b/>
      <w:kern w:val="2"/>
      <w:sz w:val="28"/>
      <w:szCs w:val="24"/>
      <w:lang w:eastAsia="zh-CN" w:bidi="hi-IN"/>
    </w:rPr>
  </w:style>
  <w:style w:type="character" w:customStyle="1" w:styleId="TitleChar">
    <w:name w:val="Title Char"/>
    <w:basedOn w:val="DefaultParagraphFont"/>
    <w:link w:val="Title"/>
    <w:rsid w:val="00555A15"/>
    <w:rPr>
      <w:rFonts w:ascii="Cambria" w:eastAsia="SimSun" w:hAnsi="Cambria" w:cs="Cambria"/>
      <w:b/>
      <w:kern w:val="2"/>
      <w:sz w:val="28"/>
      <w:szCs w:val="24"/>
      <w:lang w:eastAsia="zh-CN" w:bidi="hi-IN"/>
    </w:rPr>
  </w:style>
  <w:style w:type="paragraph" w:customStyle="1" w:styleId="BodyTextL25">
    <w:name w:val="Body Text L25"/>
    <w:basedOn w:val="Normal"/>
    <w:qFormat/>
    <w:rsid w:val="007B5882"/>
    <w:pPr>
      <w:spacing w:before="120" w:after="120"/>
      <w:ind w:left="360"/>
    </w:pPr>
    <w:rPr>
      <w:rFonts w:ascii="Arial" w:eastAsia="Calibri" w:hAnsi="Arial"/>
      <w:szCs w:val="22"/>
    </w:rPr>
  </w:style>
  <w:style w:type="paragraph" w:styleId="NoSpacing">
    <w:name w:val="No Spacing"/>
    <w:uiPriority w:val="1"/>
    <w:qFormat/>
    <w:rsid w:val="00F5032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683357">
      <w:bodyDiv w:val="1"/>
      <w:marLeft w:val="0"/>
      <w:marRight w:val="0"/>
      <w:marTop w:val="0"/>
      <w:marBottom w:val="0"/>
      <w:divBdr>
        <w:top w:val="none" w:sz="0" w:space="0" w:color="auto"/>
        <w:left w:val="none" w:sz="0" w:space="0" w:color="auto"/>
        <w:bottom w:val="none" w:sz="0" w:space="0" w:color="auto"/>
        <w:right w:val="none" w:sz="0" w:space="0" w:color="auto"/>
      </w:divBdr>
    </w:div>
    <w:div w:id="776750631">
      <w:bodyDiv w:val="1"/>
      <w:marLeft w:val="0"/>
      <w:marRight w:val="0"/>
      <w:marTop w:val="0"/>
      <w:marBottom w:val="0"/>
      <w:divBdr>
        <w:top w:val="none" w:sz="0" w:space="0" w:color="auto"/>
        <w:left w:val="none" w:sz="0" w:space="0" w:color="auto"/>
        <w:bottom w:val="none" w:sz="0" w:space="0" w:color="auto"/>
        <w:right w:val="none" w:sz="0" w:space="0" w:color="auto"/>
      </w:divBdr>
    </w:div>
    <w:div w:id="816190163">
      <w:bodyDiv w:val="1"/>
      <w:marLeft w:val="0"/>
      <w:marRight w:val="0"/>
      <w:marTop w:val="0"/>
      <w:marBottom w:val="0"/>
      <w:divBdr>
        <w:top w:val="none" w:sz="0" w:space="0" w:color="auto"/>
        <w:left w:val="none" w:sz="0" w:space="0" w:color="auto"/>
        <w:bottom w:val="none" w:sz="0" w:space="0" w:color="auto"/>
        <w:right w:val="none" w:sz="0" w:space="0" w:color="auto"/>
      </w:divBdr>
    </w:div>
    <w:div w:id="10503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ax="2736" units="cm"/>
          <inkml:channel name="Y" type="integer" max="1824" units="cm"/>
          <inkml:channel name="T" type="integer" max="2.14748E9" units="dev"/>
        </inkml:traceFormat>
        <inkml:channelProperties>
          <inkml:channelProperty channel="X" name="resolution" value="105.23077" units="1/cm"/>
          <inkml:channelProperty channel="Y" name="resolution" value="105.43353" units="1/cm"/>
          <inkml:channelProperty channel="T" name="resolution" value="1" units="1/dev"/>
        </inkml:channelProperties>
      </inkml:inkSource>
      <inkml:timestamp xml:id="ts0" timeString="2019-08-07T22:09:07.193"/>
    </inkml:context>
    <inkml:brush xml:id="br0">
      <inkml:brushProperty name="width" value="0.02646" units="cm"/>
      <inkml:brushProperty name="height" value="0.02646" units="cm"/>
      <inkml:brushProperty name="color" value="#ED1C24"/>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F7C9C8887044B8A03335D961657DB" ma:contentTypeVersion="4" ma:contentTypeDescription="Create a new document." ma:contentTypeScope="" ma:versionID="dcc828a85baf66ddad16a3104588c0ff">
  <xsd:schema xmlns:xsd="http://www.w3.org/2001/XMLSchema" xmlns:xs="http://www.w3.org/2001/XMLSchema" xmlns:p="http://schemas.microsoft.com/office/2006/metadata/properties" xmlns:ns2="1ff335ec-8c07-4f00-9d38-f832ac7f140c" xmlns:ns3="86d3ff3f-232d-4c6f-a94f-a5d71ea44434" targetNamespace="http://schemas.microsoft.com/office/2006/metadata/properties" ma:root="true" ma:fieldsID="39549224618480b0450c7aa8699f73c4" ns2:_="" ns3:_="">
    <xsd:import namespace="1ff335ec-8c07-4f00-9d38-f832ac7f140c"/>
    <xsd:import namespace="86d3ff3f-232d-4c6f-a94f-a5d71ea44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35ec-8c07-4f00-9d38-f832ac7f1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3ff3f-232d-4c6f-a94f-a5d71ea4443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C208-BD40-4220-BEF4-CDDABC6BDCF4}">
  <ds:schemaRefs>
    <ds:schemaRef ds:uri="http://schemas.microsoft.com/sharepoint/v3/contenttype/forms"/>
  </ds:schemaRefs>
</ds:datastoreItem>
</file>

<file path=customXml/itemProps2.xml><?xml version="1.0" encoding="utf-8"?>
<ds:datastoreItem xmlns:ds="http://schemas.openxmlformats.org/officeDocument/2006/customXml" ds:itemID="{5FCA0D62-E039-4FBC-87C3-4A8B42719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B2CD9-1E55-4DD4-AB52-ED53E11A0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335ec-8c07-4f00-9d38-f832ac7f140c"/>
    <ds:schemaRef ds:uri="86d3ff3f-232d-4c6f-a94f-a5d71ea4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E3B9F-53BF-4ABE-92A6-1DC4BCB7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DeVry</dc:creator>
  <cp:keywords/>
  <dc:description/>
  <cp:lastModifiedBy>Waksmanski-Krynski, Natalie</cp:lastModifiedBy>
  <cp:revision>2</cp:revision>
  <dcterms:created xsi:type="dcterms:W3CDTF">2020-09-23T01:12:00Z</dcterms:created>
  <dcterms:modified xsi:type="dcterms:W3CDTF">2020-09-23T01:12:00Z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0x010100251F7C9C8887044B8A03335D961657DB</vt:lpwstr>
  </property>
</Properties>
</file>