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55E9EB" w14:textId="163DA845" w:rsidR="008F13B5" w:rsidRPr="007D0DED" w:rsidRDefault="00B232ED" w:rsidP="00C62EBF">
      <w:pPr>
        <w:spacing w:after="120"/>
        <w:jc w:val="center"/>
        <w:rPr>
          <w:b/>
          <w:sz w:val="32"/>
          <w:szCs w:val="24"/>
          <w:u w:val="single"/>
        </w:rPr>
      </w:pPr>
      <w:r w:rsidRPr="007D0DED">
        <w:rPr>
          <w:b/>
          <w:sz w:val="32"/>
          <w:szCs w:val="24"/>
          <w:u w:val="single"/>
        </w:rPr>
        <w:t>Course Project</w:t>
      </w:r>
      <w:r w:rsidR="00C62EBF" w:rsidRPr="007D0DED">
        <w:rPr>
          <w:b/>
          <w:sz w:val="32"/>
          <w:szCs w:val="24"/>
          <w:u w:val="single"/>
        </w:rPr>
        <w:t xml:space="preserve"> </w:t>
      </w:r>
      <w:r w:rsidR="00176B20" w:rsidRPr="007D0DED">
        <w:rPr>
          <w:b/>
          <w:sz w:val="32"/>
          <w:szCs w:val="24"/>
          <w:u w:val="single"/>
        </w:rPr>
        <w:t xml:space="preserve">– </w:t>
      </w:r>
      <w:r w:rsidR="006E7486">
        <w:rPr>
          <w:b/>
          <w:sz w:val="32"/>
          <w:szCs w:val="24"/>
          <w:u w:val="single"/>
        </w:rPr>
        <w:t>Module</w:t>
      </w:r>
      <w:r w:rsidR="00176B20" w:rsidRPr="007D0DED">
        <w:rPr>
          <w:b/>
          <w:sz w:val="32"/>
          <w:szCs w:val="24"/>
          <w:u w:val="single"/>
        </w:rPr>
        <w:t xml:space="preserve"> </w:t>
      </w:r>
      <w:r w:rsidR="005204ED">
        <w:rPr>
          <w:b/>
          <w:sz w:val="32"/>
          <w:szCs w:val="24"/>
          <w:u w:val="single"/>
        </w:rPr>
        <w:t>5</w:t>
      </w:r>
    </w:p>
    <w:p w14:paraId="32FBAAAC" w14:textId="77777777" w:rsidR="00C62EBF" w:rsidRPr="003A18A3" w:rsidRDefault="00C62EBF" w:rsidP="00C62EBF">
      <w:pPr>
        <w:spacing w:after="120"/>
        <w:jc w:val="center"/>
        <w:rPr>
          <w:b/>
          <w:sz w:val="24"/>
          <w:szCs w:val="24"/>
        </w:rPr>
      </w:pPr>
      <w:r w:rsidRPr="003A18A3">
        <w:rPr>
          <w:b/>
          <w:sz w:val="24"/>
          <w:szCs w:val="24"/>
        </w:rPr>
        <w:br/>
        <w:t>College of Engineering and Information Sciences</w:t>
      </w:r>
    </w:p>
    <w:p w14:paraId="360BBB81" w14:textId="0413A935" w:rsidR="0077407D" w:rsidRDefault="0077407D" w:rsidP="006E7486">
      <w:pPr>
        <w:jc w:val="center"/>
        <w:rPr>
          <w:b/>
          <w:sz w:val="24"/>
          <w:szCs w:val="24"/>
        </w:rPr>
      </w:pPr>
      <w:r w:rsidRPr="003A18A3">
        <w:rPr>
          <w:b/>
          <w:sz w:val="24"/>
          <w:szCs w:val="24"/>
        </w:rPr>
        <w:t>Course Number: CEIS1</w:t>
      </w:r>
      <w:r w:rsidR="006B0FAA" w:rsidRPr="003A18A3">
        <w:rPr>
          <w:b/>
          <w:sz w:val="24"/>
          <w:szCs w:val="24"/>
        </w:rPr>
        <w:t>14</w:t>
      </w:r>
    </w:p>
    <w:p w14:paraId="014F01A4" w14:textId="77777777" w:rsidR="006E7486" w:rsidRPr="003A18A3" w:rsidRDefault="006E7486" w:rsidP="006E7486">
      <w:pPr>
        <w:jc w:val="center"/>
        <w:rPr>
          <w:b/>
          <w:sz w:val="24"/>
          <w:szCs w:val="24"/>
        </w:rPr>
      </w:pPr>
    </w:p>
    <w:p w14:paraId="59A9774B" w14:textId="4C67F29B" w:rsidR="009B596A" w:rsidRPr="003A18A3" w:rsidRDefault="000B298E" w:rsidP="000B298E">
      <w:pPr>
        <w:pStyle w:val="Heading1"/>
        <w:rPr>
          <w:rFonts w:ascii="Times New Roman" w:hAnsi="Times New Roman" w:cs="Times New Roman"/>
          <w:b/>
          <w:u w:val="single"/>
        </w:rPr>
      </w:pPr>
      <w:r w:rsidRPr="003A18A3">
        <w:rPr>
          <w:rFonts w:ascii="Times New Roman" w:hAnsi="Times New Roman" w:cs="Times New Roman"/>
          <w:b/>
          <w:u w:val="single"/>
        </w:rPr>
        <w:t>Multiple Traffic Light Controller</w:t>
      </w:r>
      <w:r w:rsidR="00715786" w:rsidRPr="003A18A3">
        <w:rPr>
          <w:rFonts w:ascii="Times New Roman" w:hAnsi="Times New Roman" w:cs="Times New Roman"/>
          <w:b/>
          <w:u w:val="single"/>
        </w:rPr>
        <w:t xml:space="preserve"> with </w:t>
      </w:r>
      <w:r w:rsidR="006C4AFC" w:rsidRPr="003A18A3">
        <w:rPr>
          <w:rFonts w:ascii="Times New Roman" w:hAnsi="Times New Roman" w:cs="Times New Roman"/>
          <w:b/>
          <w:u w:val="single"/>
        </w:rPr>
        <w:t>Cross</w:t>
      </w:r>
      <w:r w:rsidR="00715786" w:rsidRPr="003A18A3">
        <w:rPr>
          <w:rFonts w:ascii="Times New Roman" w:hAnsi="Times New Roman" w:cs="Times New Roman"/>
          <w:b/>
          <w:u w:val="single"/>
        </w:rPr>
        <w:t xml:space="preserve"> Walk</w:t>
      </w:r>
    </w:p>
    <w:p w14:paraId="56067AEB" w14:textId="77777777" w:rsidR="000B298E" w:rsidRPr="00B877C0" w:rsidRDefault="000B298E" w:rsidP="000B298E"/>
    <w:p w14:paraId="298667ED" w14:textId="77777777" w:rsidR="00D22629" w:rsidRPr="001A0FBB" w:rsidRDefault="00D22629" w:rsidP="00D22629">
      <w:pPr>
        <w:pStyle w:val="Heading1"/>
        <w:keepNext w:val="0"/>
        <w:keepLines w:val="0"/>
        <w:numPr>
          <w:ilvl w:val="0"/>
          <w:numId w:val="16"/>
        </w:numPr>
        <w:suppressAutoHyphens/>
        <w:spacing w:before="0" w:line="276" w:lineRule="auto"/>
        <w:rPr>
          <w:rFonts w:ascii="Times New Roman" w:hAnsi="Times New Roman" w:cs="Times New Roman"/>
          <w:sz w:val="24"/>
          <w:szCs w:val="24"/>
        </w:rPr>
      </w:pPr>
      <w:r w:rsidRPr="001A0FBB">
        <w:rPr>
          <w:rFonts w:ascii="Times New Roman" w:hAnsi="Times New Roman" w:cs="Times New Roman"/>
          <w:sz w:val="24"/>
          <w:szCs w:val="24"/>
        </w:rPr>
        <w:t>PARTS LIST</w:t>
      </w:r>
    </w:p>
    <w:p w14:paraId="3AB34255" w14:textId="77777777" w:rsidR="000B298E" w:rsidRPr="00B877C0" w:rsidRDefault="000B298E" w:rsidP="000B298E">
      <w:pPr>
        <w:pStyle w:val="BodyTextIndent"/>
        <w:numPr>
          <w:ilvl w:val="0"/>
          <w:numId w:val="17"/>
        </w:numPr>
        <w:suppressAutoHyphens/>
        <w:spacing w:after="0" w:line="288" w:lineRule="auto"/>
        <w:rPr>
          <w:sz w:val="24"/>
          <w:szCs w:val="24"/>
        </w:rPr>
      </w:pPr>
      <w:r w:rsidRPr="00B877C0">
        <w:rPr>
          <w:sz w:val="24"/>
          <w:szCs w:val="24"/>
        </w:rPr>
        <w:t>PC running Arduino IDE</w:t>
      </w:r>
    </w:p>
    <w:p w14:paraId="0A048914" w14:textId="77777777" w:rsidR="000B298E" w:rsidRPr="00B877C0" w:rsidRDefault="000B298E" w:rsidP="000B298E">
      <w:pPr>
        <w:pStyle w:val="BodyTextIndent"/>
        <w:numPr>
          <w:ilvl w:val="0"/>
          <w:numId w:val="17"/>
        </w:numPr>
        <w:suppressAutoHyphens/>
        <w:spacing w:after="0" w:line="288" w:lineRule="auto"/>
        <w:rPr>
          <w:sz w:val="24"/>
          <w:szCs w:val="24"/>
        </w:rPr>
      </w:pPr>
      <w:r w:rsidRPr="00B877C0">
        <w:rPr>
          <w:sz w:val="24"/>
          <w:szCs w:val="24"/>
        </w:rPr>
        <w:t>ESP 32 Board</w:t>
      </w:r>
    </w:p>
    <w:p w14:paraId="6B0B81B4" w14:textId="77777777" w:rsidR="000B298E" w:rsidRPr="00B877C0" w:rsidRDefault="00835FF3" w:rsidP="000B298E">
      <w:pPr>
        <w:pStyle w:val="BodyTextIndent"/>
        <w:numPr>
          <w:ilvl w:val="0"/>
          <w:numId w:val="17"/>
        </w:numPr>
        <w:suppressAutoHyphens/>
        <w:spacing w:after="0" w:line="288" w:lineRule="auto"/>
        <w:rPr>
          <w:sz w:val="24"/>
          <w:szCs w:val="24"/>
        </w:rPr>
      </w:pPr>
      <w:r w:rsidRPr="00B877C0">
        <w:rPr>
          <w:sz w:val="24"/>
          <w:szCs w:val="24"/>
        </w:rPr>
        <w:t xml:space="preserve">Two sets of </w:t>
      </w:r>
      <w:r w:rsidR="000B298E" w:rsidRPr="00B877C0">
        <w:rPr>
          <w:sz w:val="24"/>
          <w:szCs w:val="24"/>
        </w:rPr>
        <w:t>Colored LEDs: Red, Yellow and Green</w:t>
      </w:r>
    </w:p>
    <w:p w14:paraId="337BD47F" w14:textId="49B86E97" w:rsidR="00715786" w:rsidRPr="00B877C0" w:rsidRDefault="008A28E1" w:rsidP="000B298E">
      <w:pPr>
        <w:pStyle w:val="BodyTextIndent"/>
        <w:numPr>
          <w:ilvl w:val="0"/>
          <w:numId w:val="17"/>
        </w:numPr>
        <w:suppressAutoHyphens/>
        <w:spacing w:after="0" w:line="288" w:lineRule="auto"/>
        <w:rPr>
          <w:sz w:val="24"/>
          <w:szCs w:val="24"/>
        </w:rPr>
      </w:pPr>
      <w:r>
        <w:rPr>
          <w:sz w:val="24"/>
          <w:szCs w:val="24"/>
        </w:rPr>
        <w:t>Button</w:t>
      </w:r>
    </w:p>
    <w:p w14:paraId="3093DA97" w14:textId="77777777" w:rsidR="000B298E" w:rsidRPr="00B877C0" w:rsidRDefault="000B298E" w:rsidP="000B298E">
      <w:pPr>
        <w:pStyle w:val="BodyTextIndent"/>
        <w:numPr>
          <w:ilvl w:val="0"/>
          <w:numId w:val="17"/>
        </w:numPr>
        <w:suppressAutoHyphens/>
        <w:spacing w:after="0" w:line="288" w:lineRule="auto"/>
        <w:rPr>
          <w:sz w:val="24"/>
          <w:szCs w:val="24"/>
        </w:rPr>
      </w:pPr>
      <w:r w:rsidRPr="00B877C0">
        <w:rPr>
          <w:sz w:val="24"/>
          <w:szCs w:val="24"/>
        </w:rPr>
        <w:t>Wires</w:t>
      </w:r>
    </w:p>
    <w:p w14:paraId="33358D27" w14:textId="16A1965A" w:rsidR="000B298E" w:rsidRDefault="000B298E" w:rsidP="000B298E">
      <w:pPr>
        <w:pStyle w:val="BodyTextIndent"/>
        <w:numPr>
          <w:ilvl w:val="0"/>
          <w:numId w:val="17"/>
        </w:numPr>
        <w:suppressAutoHyphens/>
        <w:spacing w:after="0" w:line="288" w:lineRule="auto"/>
        <w:rPr>
          <w:sz w:val="24"/>
          <w:szCs w:val="24"/>
        </w:rPr>
      </w:pPr>
      <w:r w:rsidRPr="00B877C0">
        <w:rPr>
          <w:sz w:val="24"/>
          <w:szCs w:val="24"/>
        </w:rPr>
        <w:t>Breadboard</w:t>
      </w:r>
    </w:p>
    <w:p w14:paraId="5011AF98" w14:textId="77777777" w:rsidR="00D22629" w:rsidRPr="00B877C0" w:rsidRDefault="00D22629" w:rsidP="003A18A3">
      <w:pPr>
        <w:pStyle w:val="BodyTextIndent"/>
        <w:suppressAutoHyphens/>
        <w:spacing w:after="0" w:line="288" w:lineRule="auto"/>
        <w:ind w:left="720"/>
        <w:rPr>
          <w:sz w:val="24"/>
          <w:szCs w:val="24"/>
        </w:rPr>
      </w:pPr>
    </w:p>
    <w:p w14:paraId="0FF34D5B" w14:textId="77777777" w:rsidR="00D22629" w:rsidRPr="001A0FBB" w:rsidRDefault="00D22629" w:rsidP="00D22629">
      <w:pPr>
        <w:spacing w:line="276" w:lineRule="auto"/>
        <w:rPr>
          <w:color w:val="1F497D" w:themeColor="text2"/>
        </w:rPr>
      </w:pPr>
      <w:bookmarkStart w:id="0" w:name="_Hlk5791988"/>
      <w:bookmarkStart w:id="1" w:name="_Hlk5792284"/>
      <w:r w:rsidRPr="001A0FBB">
        <w:rPr>
          <w:caps/>
          <w:color w:val="1F497D" w:themeColor="text2"/>
          <w:sz w:val="24"/>
          <w:szCs w:val="24"/>
        </w:rPr>
        <w:t>Deliverables</w:t>
      </w:r>
    </w:p>
    <w:p w14:paraId="03EB6318" w14:textId="77777777" w:rsidR="00D22629" w:rsidRPr="00434A86" w:rsidRDefault="00D22629" w:rsidP="00D22629">
      <w:pPr>
        <w:numPr>
          <w:ilvl w:val="0"/>
          <w:numId w:val="21"/>
        </w:numPr>
        <w:spacing w:line="276" w:lineRule="auto"/>
        <w:rPr>
          <w:sz w:val="24"/>
          <w:szCs w:val="24"/>
        </w:rPr>
      </w:pPr>
      <w:r w:rsidRPr="00434A86">
        <w:rPr>
          <w:sz w:val="24"/>
          <w:szCs w:val="24"/>
        </w:rPr>
        <w:t>Complete the Course Project PowerPoint Deliverable</w:t>
      </w:r>
    </w:p>
    <w:p w14:paraId="78454AAF" w14:textId="77777777" w:rsidR="00D22629" w:rsidRPr="00434A86" w:rsidRDefault="00D22629" w:rsidP="00D22629">
      <w:pPr>
        <w:numPr>
          <w:ilvl w:val="0"/>
          <w:numId w:val="21"/>
        </w:numPr>
        <w:spacing w:line="276" w:lineRule="auto"/>
        <w:rPr>
          <w:sz w:val="24"/>
          <w:szCs w:val="24"/>
        </w:rPr>
      </w:pPr>
      <w:r w:rsidRPr="00434A86">
        <w:rPr>
          <w:sz w:val="24"/>
          <w:szCs w:val="24"/>
        </w:rPr>
        <w:t xml:space="preserve">Include a picture of your circuit </w:t>
      </w:r>
    </w:p>
    <w:p w14:paraId="154F19E8" w14:textId="2797918E" w:rsidR="00D22629" w:rsidRDefault="00D22629" w:rsidP="00D22629">
      <w:pPr>
        <w:numPr>
          <w:ilvl w:val="0"/>
          <w:numId w:val="21"/>
        </w:numPr>
        <w:spacing w:line="276" w:lineRule="auto"/>
        <w:rPr>
          <w:sz w:val="24"/>
          <w:szCs w:val="24"/>
        </w:rPr>
      </w:pPr>
      <w:r w:rsidRPr="00434A86">
        <w:rPr>
          <w:sz w:val="24"/>
          <w:szCs w:val="24"/>
        </w:rPr>
        <w:t xml:space="preserve">Screenshot of Arduino IDE </w:t>
      </w:r>
      <w:r w:rsidR="006E7486">
        <w:rPr>
          <w:sz w:val="24"/>
          <w:szCs w:val="24"/>
        </w:rPr>
        <w:t>code</w:t>
      </w:r>
      <w:r w:rsidRPr="00434A86">
        <w:rPr>
          <w:sz w:val="24"/>
          <w:szCs w:val="24"/>
        </w:rPr>
        <w:t xml:space="preserve"> from your computer</w:t>
      </w:r>
    </w:p>
    <w:p w14:paraId="19FD01F8" w14:textId="08E585BB" w:rsidR="00264E1C" w:rsidRPr="00434A86" w:rsidRDefault="00264E1C" w:rsidP="00D22629">
      <w:pPr>
        <w:numPr>
          <w:ilvl w:val="0"/>
          <w:numId w:val="21"/>
        </w:numPr>
        <w:spacing w:line="276" w:lineRule="auto"/>
        <w:rPr>
          <w:sz w:val="24"/>
          <w:szCs w:val="24"/>
        </w:rPr>
      </w:pPr>
      <w:r>
        <w:rPr>
          <w:sz w:val="24"/>
          <w:szCs w:val="24"/>
        </w:rPr>
        <w:t>Screenshot of output in Serial Monitor from your computer</w:t>
      </w:r>
    </w:p>
    <w:bookmarkEnd w:id="0"/>
    <w:p w14:paraId="247A6AAA" w14:textId="77777777" w:rsidR="00835FF3" w:rsidRPr="00B877C0" w:rsidRDefault="00835FF3" w:rsidP="009B596A"/>
    <w:p w14:paraId="075AC5B7" w14:textId="77777777" w:rsidR="00F23E09" w:rsidRPr="003A18A3" w:rsidRDefault="00F23E09" w:rsidP="00F23E09">
      <w:pPr>
        <w:pStyle w:val="Heading1"/>
        <w:keepNext w:val="0"/>
        <w:keepLines w:val="0"/>
        <w:numPr>
          <w:ilvl w:val="0"/>
          <w:numId w:val="16"/>
        </w:numPr>
        <w:suppressAutoHyphens/>
        <w:spacing w:before="120" w:after="80"/>
        <w:rPr>
          <w:rFonts w:ascii="Times New Roman" w:hAnsi="Times New Roman" w:cs="Times New Roman"/>
          <w:sz w:val="24"/>
          <w:szCs w:val="24"/>
        </w:rPr>
      </w:pPr>
      <w:r w:rsidRPr="003A18A3">
        <w:rPr>
          <w:rFonts w:ascii="Times New Roman" w:hAnsi="Times New Roman" w:cs="Times New Roman"/>
          <w:sz w:val="24"/>
          <w:szCs w:val="24"/>
        </w:rPr>
        <w:t>PROCEDURE</w:t>
      </w:r>
    </w:p>
    <w:bookmarkEnd w:id="1"/>
    <w:p w14:paraId="07DAE562" w14:textId="34F954F9" w:rsidR="00A559F4" w:rsidRPr="00B877C0" w:rsidRDefault="00715786" w:rsidP="00A169B4">
      <w:pPr>
        <w:pStyle w:val="ListParagraph"/>
        <w:numPr>
          <w:ilvl w:val="0"/>
          <w:numId w:val="26"/>
        </w:numPr>
        <w:rPr>
          <w:sz w:val="24"/>
          <w:szCs w:val="24"/>
        </w:rPr>
      </w:pPr>
      <w:r w:rsidRPr="00B877C0">
        <w:rPr>
          <w:sz w:val="24"/>
          <w:szCs w:val="24"/>
        </w:rPr>
        <w:t xml:space="preserve">Assemble the circuit </w:t>
      </w:r>
      <w:r w:rsidR="00A559F4" w:rsidRPr="00B877C0">
        <w:rPr>
          <w:sz w:val="24"/>
          <w:szCs w:val="24"/>
        </w:rPr>
        <w:t>as shown in Fig</w:t>
      </w:r>
      <w:r w:rsidR="006E7486">
        <w:rPr>
          <w:sz w:val="24"/>
          <w:szCs w:val="24"/>
        </w:rPr>
        <w:t>ure</w:t>
      </w:r>
      <w:r w:rsidR="00A559F4" w:rsidRPr="00B877C0">
        <w:rPr>
          <w:sz w:val="24"/>
          <w:szCs w:val="24"/>
        </w:rPr>
        <w:t xml:space="preserve"> 1</w:t>
      </w:r>
    </w:p>
    <w:p w14:paraId="739EA78E" w14:textId="2F8EADA6" w:rsidR="004C657C" w:rsidRPr="00B877C0" w:rsidRDefault="00A559F4" w:rsidP="00A559F4">
      <w:pPr>
        <w:pStyle w:val="ListParagraph"/>
        <w:numPr>
          <w:ilvl w:val="0"/>
          <w:numId w:val="26"/>
        </w:numPr>
        <w:rPr>
          <w:sz w:val="24"/>
          <w:szCs w:val="24"/>
        </w:rPr>
      </w:pPr>
      <w:r w:rsidRPr="00B877C0">
        <w:rPr>
          <w:sz w:val="24"/>
          <w:szCs w:val="24"/>
        </w:rPr>
        <w:t>Connect all the wires as shown in Fig</w:t>
      </w:r>
      <w:r w:rsidR="006E7486">
        <w:rPr>
          <w:sz w:val="24"/>
          <w:szCs w:val="24"/>
        </w:rPr>
        <w:t>ure</w:t>
      </w:r>
      <w:r w:rsidRPr="00B877C0">
        <w:rPr>
          <w:sz w:val="24"/>
          <w:szCs w:val="24"/>
        </w:rPr>
        <w:t xml:space="preserve"> 1. </w:t>
      </w:r>
      <w:r w:rsidR="004C657C" w:rsidRPr="00B877C0">
        <w:rPr>
          <w:sz w:val="24"/>
          <w:szCs w:val="24"/>
        </w:rPr>
        <w:t xml:space="preserve">Make sure to connect the Red, Yellow, and Green wires to the appropriate pins in the ESP32 Board. </w:t>
      </w:r>
    </w:p>
    <w:p w14:paraId="288EF351" w14:textId="1E4DEFDC" w:rsidR="008F218F" w:rsidRPr="00775218" w:rsidRDefault="008F218F" w:rsidP="00A169B4">
      <w:pPr>
        <w:pStyle w:val="ListParagraph"/>
        <w:numPr>
          <w:ilvl w:val="0"/>
          <w:numId w:val="26"/>
        </w:numPr>
        <w:rPr>
          <w:sz w:val="24"/>
          <w:szCs w:val="24"/>
        </w:rPr>
      </w:pPr>
      <w:r w:rsidRPr="00B877C0">
        <w:rPr>
          <w:sz w:val="24"/>
          <w:szCs w:val="24"/>
        </w:rPr>
        <w:t>O</w:t>
      </w:r>
      <w:r w:rsidR="00A559F4" w:rsidRPr="00B877C0">
        <w:rPr>
          <w:sz w:val="24"/>
          <w:szCs w:val="24"/>
        </w:rPr>
        <w:t xml:space="preserve">pen the Arduino IDE </w:t>
      </w:r>
      <w:r w:rsidR="004A6E88" w:rsidRPr="00B877C0">
        <w:rPr>
          <w:sz w:val="24"/>
          <w:szCs w:val="24"/>
        </w:rPr>
        <w:t>and load the code shown in Fig</w:t>
      </w:r>
      <w:r w:rsidR="006E7486">
        <w:rPr>
          <w:sz w:val="24"/>
          <w:szCs w:val="24"/>
        </w:rPr>
        <w:t>ure</w:t>
      </w:r>
      <w:r w:rsidR="004A6E88" w:rsidRPr="00B877C0">
        <w:rPr>
          <w:sz w:val="24"/>
          <w:szCs w:val="24"/>
        </w:rPr>
        <w:t xml:space="preserve"> 2</w:t>
      </w:r>
      <w:r w:rsidR="006E7486">
        <w:rPr>
          <w:sz w:val="24"/>
          <w:szCs w:val="24"/>
        </w:rPr>
        <w:t>.</w:t>
      </w:r>
    </w:p>
    <w:p w14:paraId="4F673BC5" w14:textId="01CBD1D4" w:rsidR="00323346" w:rsidRPr="003A18A3" w:rsidRDefault="00323346" w:rsidP="00323346">
      <w:pPr>
        <w:pStyle w:val="ListParagraph"/>
        <w:numPr>
          <w:ilvl w:val="0"/>
          <w:numId w:val="26"/>
        </w:numPr>
        <w:rPr>
          <w:color w:val="000000" w:themeColor="text1"/>
          <w:sz w:val="24"/>
          <w:szCs w:val="24"/>
        </w:rPr>
      </w:pPr>
      <w:r w:rsidRPr="003A18A3">
        <w:rPr>
          <w:color w:val="000000" w:themeColor="text1"/>
          <w:sz w:val="24"/>
          <w:szCs w:val="24"/>
        </w:rPr>
        <w:t xml:space="preserve">Connect the ESP32 Board to your computer and </w:t>
      </w:r>
      <w:r w:rsidR="006E7486">
        <w:rPr>
          <w:color w:val="000000" w:themeColor="text1"/>
          <w:sz w:val="24"/>
          <w:szCs w:val="24"/>
        </w:rPr>
        <w:t>c</w:t>
      </w:r>
      <w:r w:rsidRPr="003A18A3">
        <w:rPr>
          <w:color w:val="000000" w:themeColor="text1"/>
          <w:sz w:val="24"/>
          <w:szCs w:val="24"/>
        </w:rPr>
        <w:t>heck if the board is recognized. Make sure that the port and the board are correctly selected. Also, make sure the upload speed is set to 115200 in the Tools menu</w:t>
      </w:r>
      <w:r w:rsidR="006E7486">
        <w:rPr>
          <w:color w:val="000000" w:themeColor="text1"/>
          <w:sz w:val="24"/>
          <w:szCs w:val="24"/>
        </w:rPr>
        <w:t>.</w:t>
      </w:r>
    </w:p>
    <w:p w14:paraId="0F19204D" w14:textId="033D5A1B" w:rsidR="00715786" w:rsidRPr="00B877C0" w:rsidRDefault="00715786" w:rsidP="00A169B4">
      <w:pPr>
        <w:pStyle w:val="ListParagraph"/>
        <w:numPr>
          <w:ilvl w:val="0"/>
          <w:numId w:val="26"/>
        </w:numPr>
        <w:rPr>
          <w:sz w:val="24"/>
          <w:szCs w:val="24"/>
        </w:rPr>
      </w:pPr>
      <w:r w:rsidRPr="00B877C0">
        <w:rPr>
          <w:sz w:val="24"/>
          <w:szCs w:val="24"/>
        </w:rPr>
        <w:t>Run the code and observe the output in the serial monitor</w:t>
      </w:r>
      <w:r w:rsidR="006E7486">
        <w:rPr>
          <w:sz w:val="24"/>
          <w:szCs w:val="24"/>
        </w:rPr>
        <w:t>.</w:t>
      </w:r>
    </w:p>
    <w:p w14:paraId="51F8F473" w14:textId="63B6781A" w:rsidR="00715786" w:rsidRPr="00B877C0" w:rsidRDefault="00715786" w:rsidP="00A169B4">
      <w:pPr>
        <w:pStyle w:val="ListParagraph"/>
        <w:numPr>
          <w:ilvl w:val="0"/>
          <w:numId w:val="26"/>
        </w:numPr>
        <w:rPr>
          <w:sz w:val="24"/>
          <w:szCs w:val="24"/>
        </w:rPr>
      </w:pPr>
      <w:r w:rsidRPr="00B877C0">
        <w:rPr>
          <w:sz w:val="24"/>
          <w:szCs w:val="24"/>
        </w:rPr>
        <w:t>Press the wire for activate the cross walk and observe the output</w:t>
      </w:r>
      <w:r w:rsidR="006E7486">
        <w:rPr>
          <w:sz w:val="24"/>
          <w:szCs w:val="24"/>
        </w:rPr>
        <w:t>.</w:t>
      </w:r>
    </w:p>
    <w:p w14:paraId="56C6CEBF" w14:textId="77777777" w:rsidR="00A559F4" w:rsidRPr="00B877C0" w:rsidRDefault="00A559F4" w:rsidP="00480337">
      <w:pPr>
        <w:pStyle w:val="ListParagraph"/>
        <w:rPr>
          <w:sz w:val="24"/>
          <w:szCs w:val="24"/>
        </w:rPr>
      </w:pPr>
    </w:p>
    <w:p w14:paraId="23F64F9A" w14:textId="77777777" w:rsidR="00A169B4" w:rsidRPr="00B877C0" w:rsidRDefault="00A169B4" w:rsidP="00A169B4">
      <w:pPr>
        <w:rPr>
          <w:sz w:val="24"/>
          <w:szCs w:val="24"/>
        </w:rPr>
      </w:pPr>
    </w:p>
    <w:p w14:paraId="3B589519" w14:textId="77777777" w:rsidR="005B0F9E" w:rsidRPr="00B877C0" w:rsidRDefault="005B0F9E" w:rsidP="00A169B4">
      <w:pPr>
        <w:rPr>
          <w:sz w:val="24"/>
          <w:szCs w:val="24"/>
        </w:rPr>
      </w:pPr>
    </w:p>
    <w:p w14:paraId="505CA4DE" w14:textId="77777777" w:rsidR="005B0F9E" w:rsidRPr="00B877C0" w:rsidRDefault="005B0F9E" w:rsidP="00A169B4">
      <w:pPr>
        <w:rPr>
          <w:sz w:val="24"/>
          <w:szCs w:val="24"/>
        </w:rPr>
      </w:pPr>
    </w:p>
    <w:p w14:paraId="0D2DA8C0" w14:textId="77777777" w:rsidR="005B0F9E" w:rsidRPr="00B877C0" w:rsidRDefault="005B0F9E" w:rsidP="00A169B4">
      <w:pPr>
        <w:rPr>
          <w:sz w:val="24"/>
          <w:szCs w:val="24"/>
        </w:rPr>
      </w:pPr>
    </w:p>
    <w:p w14:paraId="6F6E6329" w14:textId="77777777" w:rsidR="00167CFF" w:rsidRDefault="00167CFF" w:rsidP="00167CFF">
      <w:pPr>
        <w:pStyle w:val="ListParagraph"/>
        <w:shd w:val="clear" w:color="auto" w:fill="FFFFFF"/>
        <w:textAlignment w:val="baseline"/>
        <w:rPr>
          <w:rFonts w:ascii="Segoe UI" w:hAnsi="Segoe UI" w:cs="Segoe UI"/>
          <w:b/>
          <w:color w:val="201F1E"/>
          <w:sz w:val="28"/>
          <w:szCs w:val="28"/>
        </w:rPr>
      </w:pPr>
    </w:p>
    <w:p w14:paraId="1F042256" w14:textId="77777777" w:rsidR="00167CFF" w:rsidRDefault="00167CFF" w:rsidP="00167CFF">
      <w:pPr>
        <w:pStyle w:val="ListParagraph"/>
        <w:shd w:val="clear" w:color="auto" w:fill="FFFFFF"/>
        <w:textAlignment w:val="baseline"/>
        <w:rPr>
          <w:rFonts w:ascii="Segoe UI" w:hAnsi="Segoe UI" w:cs="Segoe UI"/>
          <w:b/>
          <w:color w:val="201F1E"/>
          <w:sz w:val="28"/>
          <w:szCs w:val="28"/>
        </w:rPr>
      </w:pPr>
    </w:p>
    <w:p w14:paraId="58B76A6B" w14:textId="77777777" w:rsidR="008F0FAB" w:rsidRDefault="008F0FAB">
      <w:pPr>
        <w:rPr>
          <w:b/>
          <w:bCs/>
        </w:rPr>
      </w:pPr>
      <w:r>
        <w:rPr>
          <w:b/>
          <w:bCs/>
        </w:rPr>
        <w:br w:type="page"/>
      </w:r>
    </w:p>
    <w:p w14:paraId="0093BE98" w14:textId="5CC1D79C" w:rsidR="008F0FAB" w:rsidRDefault="008F0FAB" w:rsidP="008F0FAB">
      <w:pPr>
        <w:jc w:val="center"/>
      </w:pPr>
      <w:bookmarkStart w:id="2" w:name="_Hlk51674388"/>
      <w:r w:rsidRPr="008F0FAB">
        <w:rPr>
          <w:b/>
          <w:bCs/>
          <w:sz w:val="24"/>
          <w:szCs w:val="24"/>
        </w:rPr>
        <w:lastRenderedPageBreak/>
        <w:t xml:space="preserve">Figure </w:t>
      </w:r>
      <w:r w:rsidRPr="008F0FAB">
        <w:rPr>
          <w:b/>
          <w:bCs/>
          <w:sz w:val="24"/>
          <w:szCs w:val="24"/>
        </w:rPr>
        <w:fldChar w:fldCharType="begin"/>
      </w:r>
      <w:r w:rsidRPr="008F0FAB">
        <w:rPr>
          <w:b/>
          <w:bCs/>
          <w:sz w:val="24"/>
          <w:szCs w:val="24"/>
        </w:rPr>
        <w:instrText xml:space="preserve"> SEQ Figure \* ARABIC </w:instrText>
      </w:r>
      <w:r w:rsidRPr="008F0FAB">
        <w:rPr>
          <w:b/>
          <w:bCs/>
          <w:sz w:val="24"/>
          <w:szCs w:val="24"/>
        </w:rPr>
        <w:fldChar w:fldCharType="separate"/>
      </w:r>
      <w:r w:rsidRPr="008F0FAB">
        <w:rPr>
          <w:b/>
          <w:bCs/>
          <w:sz w:val="24"/>
          <w:szCs w:val="24"/>
        </w:rPr>
        <w:t>1</w:t>
      </w:r>
      <w:r w:rsidRPr="008F0FAB">
        <w:rPr>
          <w:sz w:val="24"/>
          <w:szCs w:val="24"/>
        </w:rPr>
        <w:fldChar w:fldCharType="end"/>
      </w:r>
      <w:r w:rsidRPr="008F0FAB">
        <w:rPr>
          <w:b/>
          <w:bCs/>
          <w:sz w:val="24"/>
          <w:szCs w:val="24"/>
        </w:rPr>
        <w:t xml:space="preserve">: Multiple Traffic Lights with </w:t>
      </w:r>
      <w:r>
        <w:rPr>
          <w:b/>
          <w:bCs/>
          <w:sz w:val="24"/>
          <w:szCs w:val="24"/>
        </w:rPr>
        <w:t>Crosswalk Button</w:t>
      </w:r>
    </w:p>
    <w:bookmarkEnd w:id="2"/>
    <w:p w14:paraId="17C9A5AF" w14:textId="7C666DEB" w:rsidR="00A169B4" w:rsidRPr="00B877C0" w:rsidRDefault="00260825" w:rsidP="00F23E09">
      <w:r w:rsidRPr="00260825">
        <w:rPr>
          <w:noProof/>
        </w:rPr>
        <w:drawing>
          <wp:inline distT="0" distB="0" distL="0" distR="0" wp14:anchorId="10870F9E" wp14:editId="7E46B0D5">
            <wp:extent cx="5943600" cy="3612515"/>
            <wp:effectExtent l="38100" t="38100" r="38100" b="45085"/>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9"/>
                    <a:stretch>
                      <a:fillRect/>
                    </a:stretch>
                  </pic:blipFill>
                  <pic:spPr>
                    <a:xfrm>
                      <a:off x="0" y="0"/>
                      <a:ext cx="5943600" cy="3612515"/>
                    </a:xfrm>
                    <a:prstGeom prst="rect">
                      <a:avLst/>
                    </a:prstGeom>
                    <a:ln w="28575">
                      <a:solidFill>
                        <a:schemeClr val="tx1"/>
                      </a:solidFill>
                    </a:ln>
                  </pic:spPr>
                </pic:pic>
              </a:graphicData>
            </a:graphic>
          </wp:inline>
        </w:drawing>
      </w:r>
    </w:p>
    <w:p w14:paraId="1EEF89C7" w14:textId="77777777" w:rsidR="00292F27" w:rsidRDefault="00292F27" w:rsidP="00E12563">
      <w:pPr>
        <w:pStyle w:val="ListParagraph"/>
        <w:shd w:val="clear" w:color="auto" w:fill="FFFFFF"/>
        <w:jc w:val="both"/>
        <w:textAlignment w:val="baseline"/>
        <w:rPr>
          <w:rFonts w:ascii="Segoe UI" w:hAnsi="Segoe UI" w:cs="Segoe UI"/>
          <w:b/>
          <w:i/>
          <w:color w:val="FF0000"/>
          <w:sz w:val="28"/>
          <w:szCs w:val="28"/>
        </w:rPr>
      </w:pPr>
    </w:p>
    <w:p w14:paraId="3029CDCA" w14:textId="12813017" w:rsidR="009C6397" w:rsidRPr="009C46D7" w:rsidRDefault="009C6397" w:rsidP="009C46D7">
      <w:pPr>
        <w:pStyle w:val="ListParagraph"/>
        <w:shd w:val="clear" w:color="auto" w:fill="FFFFFF"/>
        <w:jc w:val="center"/>
        <w:textAlignment w:val="baseline"/>
        <w:rPr>
          <w:rFonts w:ascii="Segoe UI" w:hAnsi="Segoe UI" w:cs="Segoe UI"/>
          <w:b/>
          <w:i/>
          <w:color w:val="201F1E"/>
          <w:sz w:val="24"/>
          <w:szCs w:val="24"/>
        </w:rPr>
      </w:pPr>
      <w:r w:rsidRPr="009C46D7">
        <w:rPr>
          <w:rFonts w:ascii="Segoe UI" w:hAnsi="Segoe UI" w:cs="Segoe UI"/>
          <w:b/>
          <w:i/>
          <w:color w:val="FF0000"/>
          <w:sz w:val="24"/>
          <w:szCs w:val="24"/>
        </w:rPr>
        <w:t xml:space="preserve">For the button interfacing, please refer to the </w:t>
      </w:r>
      <w:r w:rsidR="006E7486" w:rsidRPr="009C46D7">
        <w:rPr>
          <w:rFonts w:ascii="Segoe UI" w:hAnsi="Segoe UI" w:cs="Segoe UI"/>
          <w:b/>
          <w:i/>
          <w:color w:val="FF0000"/>
          <w:sz w:val="24"/>
          <w:szCs w:val="24"/>
        </w:rPr>
        <w:t>fi</w:t>
      </w:r>
      <w:r w:rsidRPr="009C46D7">
        <w:rPr>
          <w:rFonts w:ascii="Segoe UI" w:hAnsi="Segoe UI" w:cs="Segoe UI"/>
          <w:b/>
          <w:i/>
          <w:color w:val="FF0000"/>
          <w:sz w:val="24"/>
          <w:szCs w:val="24"/>
        </w:rPr>
        <w:t>gure below:</w:t>
      </w:r>
    </w:p>
    <w:p w14:paraId="4EC89752" w14:textId="77777777" w:rsidR="009C6397" w:rsidRDefault="009C6397" w:rsidP="009C6397">
      <w:pPr>
        <w:shd w:val="clear" w:color="auto" w:fill="FFFFFF"/>
        <w:textAlignment w:val="baseline"/>
        <w:rPr>
          <w:rFonts w:ascii="Segoe UI" w:hAnsi="Segoe UI" w:cs="Segoe UI"/>
          <w:color w:val="201F1E"/>
          <w:sz w:val="24"/>
          <w:szCs w:val="24"/>
        </w:rPr>
      </w:pPr>
    </w:p>
    <w:p w14:paraId="006215EF" w14:textId="77777777" w:rsidR="009C6397" w:rsidRDefault="009C6397" w:rsidP="009C6397">
      <w:pPr>
        <w:shd w:val="clear" w:color="auto" w:fill="FFFFFF"/>
        <w:jc w:val="center"/>
        <w:textAlignment w:val="baseline"/>
        <w:rPr>
          <w:rFonts w:ascii="Segoe UI" w:hAnsi="Segoe UI" w:cs="Segoe UI"/>
          <w:color w:val="201F1E"/>
          <w:sz w:val="24"/>
          <w:szCs w:val="24"/>
        </w:rPr>
      </w:pPr>
      <w:r>
        <w:rPr>
          <w:noProof/>
        </w:rPr>
        <w:drawing>
          <wp:inline distT="0" distB="0" distL="0" distR="0" wp14:anchorId="4DF02FF0" wp14:editId="095D060D">
            <wp:extent cx="4928714" cy="3114675"/>
            <wp:effectExtent l="19050" t="19050" r="2476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52220" cy="3129530"/>
                    </a:xfrm>
                    <a:prstGeom prst="rect">
                      <a:avLst/>
                    </a:prstGeom>
                    <a:ln>
                      <a:solidFill>
                        <a:schemeClr val="tx1"/>
                      </a:solidFill>
                    </a:ln>
                  </pic:spPr>
                </pic:pic>
              </a:graphicData>
            </a:graphic>
          </wp:inline>
        </w:drawing>
      </w:r>
    </w:p>
    <w:p w14:paraId="4B1C3C61" w14:textId="77777777" w:rsidR="00167CFF" w:rsidRDefault="00167CFF" w:rsidP="008F218F">
      <w:pPr>
        <w:rPr>
          <w:b/>
          <w:sz w:val="28"/>
          <w:szCs w:val="28"/>
        </w:rPr>
      </w:pPr>
    </w:p>
    <w:p w14:paraId="6CB6725F" w14:textId="77777777" w:rsidR="008F218F" w:rsidRPr="00B877C0" w:rsidRDefault="008F218F" w:rsidP="008F218F"/>
    <w:p w14:paraId="329B5FB3" w14:textId="77777777" w:rsidR="008F0FAB" w:rsidRDefault="008F0FAB">
      <w:pPr>
        <w:rPr>
          <w:b/>
          <w:bCs/>
          <w:sz w:val="24"/>
        </w:rPr>
      </w:pPr>
      <w:r>
        <w:br w:type="page"/>
      </w:r>
    </w:p>
    <w:p w14:paraId="2E4E94A8" w14:textId="126E4771" w:rsidR="008F218F" w:rsidRPr="008F0FAB" w:rsidRDefault="00D53862" w:rsidP="008F0FAB">
      <w:pPr>
        <w:jc w:val="center"/>
        <w:rPr>
          <w:b/>
          <w:bCs/>
          <w:sz w:val="24"/>
          <w:szCs w:val="24"/>
        </w:rPr>
      </w:pPr>
      <w:bookmarkStart w:id="3" w:name="_Hlk51674419"/>
      <w:r w:rsidRPr="008F0FAB">
        <w:rPr>
          <w:b/>
          <w:bCs/>
          <w:sz w:val="24"/>
          <w:szCs w:val="24"/>
        </w:rPr>
        <w:lastRenderedPageBreak/>
        <w:t xml:space="preserve">Figure </w:t>
      </w:r>
      <w:r w:rsidR="00835394" w:rsidRPr="008F0FAB">
        <w:rPr>
          <w:b/>
          <w:bCs/>
          <w:noProof/>
          <w:sz w:val="24"/>
          <w:szCs w:val="24"/>
        </w:rPr>
        <w:fldChar w:fldCharType="begin"/>
      </w:r>
      <w:r w:rsidR="00835394" w:rsidRPr="008F0FAB">
        <w:rPr>
          <w:b/>
          <w:bCs/>
          <w:noProof/>
          <w:sz w:val="24"/>
          <w:szCs w:val="24"/>
        </w:rPr>
        <w:instrText xml:space="preserve"> SEQ Figure \* ARABIC </w:instrText>
      </w:r>
      <w:r w:rsidR="00835394" w:rsidRPr="008F0FAB">
        <w:rPr>
          <w:b/>
          <w:bCs/>
          <w:noProof/>
          <w:sz w:val="24"/>
          <w:szCs w:val="24"/>
        </w:rPr>
        <w:fldChar w:fldCharType="separate"/>
      </w:r>
      <w:r w:rsidRPr="008F0FAB">
        <w:rPr>
          <w:b/>
          <w:bCs/>
          <w:noProof/>
          <w:sz w:val="24"/>
          <w:szCs w:val="24"/>
        </w:rPr>
        <w:t>2</w:t>
      </w:r>
      <w:r w:rsidR="00835394" w:rsidRPr="008F0FAB">
        <w:rPr>
          <w:b/>
          <w:bCs/>
          <w:noProof/>
          <w:sz w:val="24"/>
          <w:szCs w:val="24"/>
        </w:rPr>
        <w:fldChar w:fldCharType="end"/>
      </w:r>
      <w:r w:rsidR="006E7486" w:rsidRPr="008F0FAB">
        <w:rPr>
          <w:b/>
          <w:bCs/>
          <w:sz w:val="24"/>
          <w:szCs w:val="24"/>
        </w:rPr>
        <w:t>:</w:t>
      </w:r>
      <w:r w:rsidRPr="008F0FAB">
        <w:rPr>
          <w:b/>
          <w:bCs/>
          <w:sz w:val="24"/>
          <w:szCs w:val="24"/>
        </w:rPr>
        <w:t xml:space="preserve"> Code for </w:t>
      </w:r>
      <w:r w:rsidR="00480337" w:rsidRPr="008F0FAB">
        <w:rPr>
          <w:b/>
          <w:bCs/>
          <w:sz w:val="24"/>
          <w:szCs w:val="24"/>
        </w:rPr>
        <w:t xml:space="preserve">Two </w:t>
      </w:r>
      <w:r w:rsidRPr="008F0FAB">
        <w:rPr>
          <w:b/>
          <w:bCs/>
          <w:sz w:val="24"/>
          <w:szCs w:val="24"/>
        </w:rPr>
        <w:t>Traffic Light</w:t>
      </w:r>
      <w:r w:rsidR="00480337" w:rsidRPr="008F0FAB">
        <w:rPr>
          <w:b/>
          <w:bCs/>
          <w:sz w:val="24"/>
          <w:szCs w:val="24"/>
        </w:rPr>
        <w:t>s</w:t>
      </w:r>
      <w:r w:rsidR="008F0FAB">
        <w:rPr>
          <w:b/>
          <w:bCs/>
          <w:sz w:val="24"/>
          <w:szCs w:val="24"/>
        </w:rPr>
        <w:t xml:space="preserve"> and Crosswalk Button</w:t>
      </w:r>
    </w:p>
    <w:bookmarkEnd w:id="3"/>
    <w:p w14:paraId="600E3A84" w14:textId="77777777" w:rsidR="000F0A80" w:rsidRPr="008D572D" w:rsidRDefault="000F0A80" w:rsidP="000F0A80">
      <w:pPr>
        <w:pBdr>
          <w:top w:val="single" w:sz="4" w:space="1" w:color="auto"/>
          <w:left w:val="single" w:sz="4" w:space="1" w:color="auto"/>
          <w:bottom w:val="single" w:sz="4" w:space="1" w:color="auto"/>
          <w:right w:val="single" w:sz="4" w:space="1" w:color="auto"/>
        </w:pBdr>
        <w:rPr>
          <w:b/>
          <w:i/>
          <w:color w:val="FF0000"/>
          <w:sz w:val="24"/>
          <w:szCs w:val="24"/>
        </w:rPr>
      </w:pPr>
      <w:r w:rsidRPr="008D572D">
        <w:rPr>
          <w:b/>
          <w:i/>
          <w:color w:val="FF0000"/>
          <w:sz w:val="24"/>
          <w:szCs w:val="24"/>
        </w:rPr>
        <w:t>// === Replace this text with your Name ====</w:t>
      </w:r>
    </w:p>
    <w:p w14:paraId="1CE7B9DD" w14:textId="6BB22CD6" w:rsidR="000F0A80" w:rsidRPr="008D572D" w:rsidRDefault="000F0A80" w:rsidP="000F0A80">
      <w:pPr>
        <w:pBdr>
          <w:top w:val="single" w:sz="4" w:space="1" w:color="auto"/>
          <w:left w:val="single" w:sz="4" w:space="1" w:color="auto"/>
          <w:bottom w:val="single" w:sz="4" w:space="1" w:color="auto"/>
          <w:right w:val="single" w:sz="4" w:space="1" w:color="auto"/>
        </w:pBdr>
        <w:rPr>
          <w:b/>
          <w:i/>
          <w:color w:val="FF0000"/>
          <w:sz w:val="24"/>
          <w:szCs w:val="24"/>
        </w:rPr>
      </w:pPr>
      <w:r w:rsidRPr="008D572D">
        <w:rPr>
          <w:b/>
          <w:i/>
          <w:color w:val="FF0000"/>
          <w:sz w:val="24"/>
          <w:szCs w:val="24"/>
        </w:rPr>
        <w:t xml:space="preserve">// </w:t>
      </w:r>
      <w:r w:rsidR="006E7486">
        <w:rPr>
          <w:b/>
          <w:i/>
          <w:color w:val="FF0000"/>
          <w:sz w:val="24"/>
          <w:szCs w:val="24"/>
        </w:rPr>
        <w:t>Module</w:t>
      </w:r>
      <w:r w:rsidRPr="008D572D">
        <w:rPr>
          <w:b/>
          <w:i/>
          <w:color w:val="FF0000"/>
          <w:sz w:val="24"/>
          <w:szCs w:val="24"/>
        </w:rPr>
        <w:t xml:space="preserve"> #</w:t>
      </w:r>
      <w:r w:rsidR="005204ED">
        <w:rPr>
          <w:b/>
          <w:i/>
          <w:color w:val="FF0000"/>
          <w:sz w:val="24"/>
          <w:szCs w:val="24"/>
        </w:rPr>
        <w:t>5</w:t>
      </w:r>
      <w:r w:rsidRPr="008D572D">
        <w:rPr>
          <w:b/>
          <w:i/>
          <w:color w:val="FF0000"/>
          <w:sz w:val="24"/>
          <w:szCs w:val="24"/>
        </w:rPr>
        <w:t xml:space="preserve"> project</w:t>
      </w:r>
    </w:p>
    <w:p w14:paraId="00D219F2" w14:textId="2238E62B" w:rsidR="000F0A80" w:rsidRPr="008D572D" w:rsidRDefault="000F0A80" w:rsidP="000F0A80">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const int red_LED1  = 14;   // The red LED1 is wired to ESP32 board pin GPIO</w:t>
      </w:r>
      <w:r w:rsidR="005C7201">
        <w:rPr>
          <w:i/>
          <w:sz w:val="22"/>
          <w:szCs w:val="22"/>
        </w:rPr>
        <w:t>1</w:t>
      </w:r>
      <w:r w:rsidRPr="008D572D">
        <w:rPr>
          <w:i/>
          <w:sz w:val="22"/>
          <w:szCs w:val="22"/>
        </w:rPr>
        <w:t>4</w:t>
      </w:r>
    </w:p>
    <w:p w14:paraId="173A1768" w14:textId="472807C6" w:rsidR="000F0A80" w:rsidRPr="008D572D" w:rsidRDefault="000F0A80" w:rsidP="000F0A80">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const int yellow_LED1  =12;   // The yellow LED1 is wired to ESP32 board pin GPIO</w:t>
      </w:r>
      <w:r w:rsidR="005C7201">
        <w:rPr>
          <w:i/>
          <w:sz w:val="22"/>
          <w:szCs w:val="22"/>
        </w:rPr>
        <w:t>1</w:t>
      </w:r>
      <w:r w:rsidRPr="008D572D">
        <w:rPr>
          <w:i/>
          <w:sz w:val="22"/>
          <w:szCs w:val="22"/>
        </w:rPr>
        <w:t>2</w:t>
      </w:r>
    </w:p>
    <w:p w14:paraId="2AA0B6FE" w14:textId="6EBC5E2F" w:rsidR="000F0A80" w:rsidRPr="008D572D" w:rsidRDefault="000F0A80" w:rsidP="000F0A80">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const int green_LED1 = 13; // The green LED1 is wired to ESP32 board pin GPIO1</w:t>
      </w:r>
      <w:r w:rsidR="005C7201">
        <w:rPr>
          <w:i/>
          <w:sz w:val="22"/>
          <w:szCs w:val="22"/>
        </w:rPr>
        <w:t>3</w:t>
      </w:r>
    </w:p>
    <w:p w14:paraId="7298F4D1" w14:textId="77777777" w:rsidR="000F0A80" w:rsidRPr="008D572D" w:rsidRDefault="000F0A80" w:rsidP="000F0A80">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const int red_LED2  = 25;   // The red LED2 is wired to Mega board pin GPIO25</w:t>
      </w:r>
    </w:p>
    <w:p w14:paraId="70F4E381" w14:textId="77777777" w:rsidR="000F0A80" w:rsidRPr="008D572D" w:rsidRDefault="000F0A80" w:rsidP="000F0A80">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const int yellow_LED2  = 26;   // The yellow LED2 is wired to Mega board pin GPIO 26</w:t>
      </w:r>
    </w:p>
    <w:p w14:paraId="7DC8D1E8" w14:textId="77777777" w:rsidR="000F0A80" w:rsidRPr="008D572D" w:rsidRDefault="000F0A80" w:rsidP="000F0A80">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const int green_LED2 = 27; // The green LED2 is wired to Mega board pin GPIO 27</w:t>
      </w:r>
    </w:p>
    <w:p w14:paraId="1C29AFD6" w14:textId="77777777" w:rsidR="000F0A80" w:rsidRPr="008D572D" w:rsidRDefault="000F0A80" w:rsidP="000F0A80">
      <w:pPr>
        <w:pBdr>
          <w:top w:val="single" w:sz="4" w:space="1" w:color="auto"/>
          <w:left w:val="single" w:sz="4" w:space="1" w:color="auto"/>
          <w:bottom w:val="single" w:sz="4" w:space="1" w:color="auto"/>
          <w:right w:val="single" w:sz="4" w:space="1" w:color="auto"/>
        </w:pBdr>
        <w:rPr>
          <w:i/>
          <w:sz w:val="22"/>
          <w:szCs w:val="22"/>
        </w:rPr>
      </w:pPr>
    </w:p>
    <w:p w14:paraId="064B76A5" w14:textId="77777777" w:rsidR="000F0A80" w:rsidRPr="008D572D" w:rsidRDefault="000F0A80" w:rsidP="000F0A80">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xml:space="preserve">int </w:t>
      </w:r>
      <w:proofErr w:type="spellStart"/>
      <w:r w:rsidRPr="008D572D">
        <w:rPr>
          <w:i/>
          <w:sz w:val="22"/>
          <w:szCs w:val="22"/>
        </w:rPr>
        <w:t>Xw_value</w:t>
      </w:r>
      <w:proofErr w:type="spellEnd"/>
      <w:r w:rsidRPr="008D572D">
        <w:rPr>
          <w:i/>
          <w:sz w:val="22"/>
          <w:szCs w:val="22"/>
        </w:rPr>
        <w:t>;</w:t>
      </w:r>
    </w:p>
    <w:p w14:paraId="18133983" w14:textId="77777777" w:rsidR="000F0A80" w:rsidRPr="008D572D" w:rsidRDefault="000F0A80" w:rsidP="000F0A80">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xml:space="preserve">const int </w:t>
      </w:r>
      <w:proofErr w:type="spellStart"/>
      <w:r w:rsidRPr="008D572D">
        <w:rPr>
          <w:i/>
          <w:sz w:val="22"/>
          <w:szCs w:val="22"/>
        </w:rPr>
        <w:t>Xw_button</w:t>
      </w:r>
      <w:proofErr w:type="spellEnd"/>
      <w:r w:rsidRPr="008D572D">
        <w:rPr>
          <w:i/>
          <w:sz w:val="22"/>
          <w:szCs w:val="22"/>
        </w:rPr>
        <w:t xml:space="preserve"> = 19; //Cross Walk button</w:t>
      </w:r>
    </w:p>
    <w:p w14:paraId="34921874" w14:textId="77777777" w:rsidR="000F0A80" w:rsidRPr="008D572D" w:rsidRDefault="000F0A80" w:rsidP="000F0A80">
      <w:pPr>
        <w:pBdr>
          <w:top w:val="single" w:sz="4" w:space="1" w:color="auto"/>
          <w:left w:val="single" w:sz="4" w:space="1" w:color="auto"/>
          <w:bottom w:val="single" w:sz="4" w:space="1" w:color="auto"/>
          <w:right w:val="single" w:sz="4" w:space="1" w:color="auto"/>
        </w:pBdr>
        <w:rPr>
          <w:i/>
          <w:sz w:val="22"/>
          <w:szCs w:val="22"/>
        </w:rPr>
      </w:pPr>
    </w:p>
    <w:p w14:paraId="63C0E704" w14:textId="77777777" w:rsidR="000F0A80" w:rsidRPr="008D572D" w:rsidRDefault="000F0A80" w:rsidP="000F0A80">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the setup function runs once when you press reset or power the board</w:t>
      </w:r>
    </w:p>
    <w:p w14:paraId="7A6B6C3A" w14:textId="77777777" w:rsidR="000F0A80" w:rsidRPr="008D572D" w:rsidRDefault="000F0A80" w:rsidP="000F0A80">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void setup() {</w:t>
      </w:r>
    </w:p>
    <w:p w14:paraId="0623DCDE" w14:textId="77777777" w:rsidR="000F0A80" w:rsidRPr="008D572D" w:rsidRDefault="000F0A80" w:rsidP="000F0A80">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xml:space="preserve"> </w:t>
      </w:r>
    </w:p>
    <w:p w14:paraId="28DCE46D" w14:textId="3BB3C9A2" w:rsidR="000F0A80" w:rsidRPr="008D572D" w:rsidRDefault="000F0A80" w:rsidP="000F0A80">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xml:space="preserve"> </w:t>
      </w:r>
      <w:proofErr w:type="spellStart"/>
      <w:r w:rsidRPr="008D572D">
        <w:rPr>
          <w:i/>
          <w:sz w:val="22"/>
          <w:szCs w:val="22"/>
        </w:rPr>
        <w:t>pinMode</w:t>
      </w:r>
      <w:proofErr w:type="spellEnd"/>
      <w:r w:rsidRPr="008D572D">
        <w:rPr>
          <w:i/>
          <w:sz w:val="22"/>
          <w:szCs w:val="22"/>
        </w:rPr>
        <w:t>(</w:t>
      </w:r>
      <w:proofErr w:type="spellStart"/>
      <w:r w:rsidRPr="008D572D">
        <w:rPr>
          <w:i/>
          <w:sz w:val="22"/>
          <w:szCs w:val="22"/>
        </w:rPr>
        <w:t>Xw_button</w:t>
      </w:r>
      <w:proofErr w:type="spellEnd"/>
      <w:r w:rsidRPr="008D572D">
        <w:rPr>
          <w:i/>
          <w:sz w:val="22"/>
          <w:szCs w:val="22"/>
        </w:rPr>
        <w:t xml:space="preserve">, INPUT_PULLUP); // 0=pressed, 1 = </w:t>
      </w:r>
      <w:r w:rsidR="008F0FAB">
        <w:rPr>
          <w:i/>
          <w:sz w:val="22"/>
          <w:szCs w:val="22"/>
        </w:rPr>
        <w:t xml:space="preserve"> not </w:t>
      </w:r>
      <w:r w:rsidRPr="008D572D">
        <w:rPr>
          <w:i/>
          <w:sz w:val="22"/>
          <w:szCs w:val="22"/>
        </w:rPr>
        <w:t>pressed button</w:t>
      </w:r>
    </w:p>
    <w:p w14:paraId="3D33F0C8" w14:textId="77777777" w:rsidR="000F0A80" w:rsidRPr="008D572D" w:rsidRDefault="000F0A80" w:rsidP="000F0A80">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xml:space="preserve"> </w:t>
      </w:r>
      <w:proofErr w:type="spellStart"/>
      <w:r w:rsidRPr="008D572D">
        <w:rPr>
          <w:i/>
          <w:sz w:val="22"/>
          <w:szCs w:val="22"/>
        </w:rPr>
        <w:t>Serial.begin</w:t>
      </w:r>
      <w:proofErr w:type="spellEnd"/>
      <w:r w:rsidRPr="008D572D">
        <w:rPr>
          <w:i/>
          <w:sz w:val="22"/>
          <w:szCs w:val="22"/>
        </w:rPr>
        <w:t>(115200);</w:t>
      </w:r>
    </w:p>
    <w:p w14:paraId="0CA8F191" w14:textId="366D9680" w:rsidR="000F0A80" w:rsidRPr="008D572D" w:rsidRDefault="000F0A80" w:rsidP="000F0A80">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xml:space="preserve"> </w:t>
      </w:r>
      <w:proofErr w:type="spellStart"/>
      <w:r w:rsidRPr="008D572D">
        <w:rPr>
          <w:i/>
          <w:sz w:val="22"/>
          <w:szCs w:val="22"/>
        </w:rPr>
        <w:t>pinMode</w:t>
      </w:r>
      <w:proofErr w:type="spellEnd"/>
      <w:r w:rsidRPr="008D572D">
        <w:rPr>
          <w:i/>
          <w:sz w:val="22"/>
          <w:szCs w:val="22"/>
        </w:rPr>
        <w:t xml:space="preserve">(red_LED1, OUTPUT);  // initialize digital pin </w:t>
      </w:r>
      <w:r w:rsidR="002D04B1">
        <w:rPr>
          <w:i/>
          <w:sz w:val="22"/>
          <w:szCs w:val="22"/>
        </w:rPr>
        <w:t>1</w:t>
      </w:r>
      <w:r w:rsidRPr="008D572D">
        <w:rPr>
          <w:i/>
          <w:sz w:val="22"/>
          <w:szCs w:val="22"/>
        </w:rPr>
        <w:t>4 (Red LED1) as an output.</w:t>
      </w:r>
    </w:p>
    <w:p w14:paraId="4847F109" w14:textId="2533788E" w:rsidR="000F0A80" w:rsidRPr="008D572D" w:rsidRDefault="000F0A80" w:rsidP="000F0A80">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xml:space="preserve"> </w:t>
      </w:r>
      <w:proofErr w:type="spellStart"/>
      <w:r w:rsidRPr="008D572D">
        <w:rPr>
          <w:i/>
          <w:sz w:val="22"/>
          <w:szCs w:val="22"/>
        </w:rPr>
        <w:t>pinMode</w:t>
      </w:r>
      <w:proofErr w:type="spellEnd"/>
      <w:r w:rsidRPr="008D572D">
        <w:rPr>
          <w:i/>
          <w:sz w:val="22"/>
          <w:szCs w:val="22"/>
        </w:rPr>
        <w:t xml:space="preserve">(yellow_LED1, OUTPUT);  // initialize digital pin </w:t>
      </w:r>
      <w:r w:rsidR="002D04B1">
        <w:rPr>
          <w:i/>
          <w:sz w:val="22"/>
          <w:szCs w:val="22"/>
        </w:rPr>
        <w:t>1</w:t>
      </w:r>
      <w:r w:rsidRPr="008D572D">
        <w:rPr>
          <w:i/>
          <w:sz w:val="22"/>
          <w:szCs w:val="22"/>
        </w:rPr>
        <w:t>2 (yellow LED1) as an output.</w:t>
      </w:r>
    </w:p>
    <w:p w14:paraId="0AF6CA4D" w14:textId="40C4264D" w:rsidR="000F0A80" w:rsidRPr="008D572D" w:rsidRDefault="000F0A80" w:rsidP="000F0A80">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xml:space="preserve"> </w:t>
      </w:r>
      <w:proofErr w:type="spellStart"/>
      <w:r w:rsidRPr="008D572D">
        <w:rPr>
          <w:i/>
          <w:sz w:val="22"/>
          <w:szCs w:val="22"/>
        </w:rPr>
        <w:t>pinMode</w:t>
      </w:r>
      <w:proofErr w:type="spellEnd"/>
      <w:r w:rsidRPr="008D572D">
        <w:rPr>
          <w:i/>
          <w:sz w:val="22"/>
          <w:szCs w:val="22"/>
        </w:rPr>
        <w:t>(green_LED1, OUTPUT);    // initialize digital pin 1</w:t>
      </w:r>
      <w:r w:rsidR="002D04B1">
        <w:rPr>
          <w:i/>
          <w:sz w:val="22"/>
          <w:szCs w:val="22"/>
        </w:rPr>
        <w:t>3</w:t>
      </w:r>
      <w:r w:rsidRPr="008D572D">
        <w:rPr>
          <w:i/>
          <w:sz w:val="22"/>
          <w:szCs w:val="22"/>
        </w:rPr>
        <w:t xml:space="preserve"> (green LED1) as an output.</w:t>
      </w:r>
    </w:p>
    <w:p w14:paraId="38BBB242" w14:textId="77777777" w:rsidR="000F0A80" w:rsidRPr="008D572D" w:rsidRDefault="000F0A80" w:rsidP="000F0A80">
      <w:pPr>
        <w:pBdr>
          <w:top w:val="single" w:sz="4" w:space="1" w:color="auto"/>
          <w:left w:val="single" w:sz="4" w:space="1" w:color="auto"/>
          <w:bottom w:val="single" w:sz="4" w:space="1" w:color="auto"/>
          <w:right w:val="single" w:sz="4" w:space="1" w:color="auto"/>
        </w:pBdr>
        <w:rPr>
          <w:i/>
          <w:sz w:val="22"/>
          <w:szCs w:val="22"/>
        </w:rPr>
      </w:pPr>
    </w:p>
    <w:p w14:paraId="13B24FFE" w14:textId="77777777" w:rsidR="000F0A80" w:rsidRPr="008D572D" w:rsidRDefault="000F0A80" w:rsidP="000F0A80">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xml:space="preserve"> </w:t>
      </w:r>
      <w:proofErr w:type="spellStart"/>
      <w:r w:rsidRPr="008D572D">
        <w:rPr>
          <w:i/>
          <w:sz w:val="22"/>
          <w:szCs w:val="22"/>
        </w:rPr>
        <w:t>pinMode</w:t>
      </w:r>
      <w:proofErr w:type="spellEnd"/>
      <w:r w:rsidRPr="008D572D">
        <w:rPr>
          <w:i/>
          <w:sz w:val="22"/>
          <w:szCs w:val="22"/>
        </w:rPr>
        <w:t>(red_LED2, OUTPUT);  // initialize digital pin 25(Red LED2) as an output.</w:t>
      </w:r>
    </w:p>
    <w:p w14:paraId="3AB377B9" w14:textId="77777777" w:rsidR="000F0A80" w:rsidRPr="008D572D" w:rsidRDefault="000F0A80" w:rsidP="000F0A80">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xml:space="preserve"> </w:t>
      </w:r>
      <w:proofErr w:type="spellStart"/>
      <w:r w:rsidRPr="008D572D">
        <w:rPr>
          <w:i/>
          <w:sz w:val="22"/>
          <w:szCs w:val="22"/>
        </w:rPr>
        <w:t>pinMode</w:t>
      </w:r>
      <w:proofErr w:type="spellEnd"/>
      <w:r w:rsidRPr="008D572D">
        <w:rPr>
          <w:i/>
          <w:sz w:val="22"/>
          <w:szCs w:val="22"/>
        </w:rPr>
        <w:t>(yellow_LED2, OUTPUT); // initialize digital pin 26 (yellow LED2) as an output.</w:t>
      </w:r>
    </w:p>
    <w:p w14:paraId="1204D3BE" w14:textId="77777777" w:rsidR="000F0A80" w:rsidRPr="008D572D" w:rsidRDefault="000F0A80" w:rsidP="000F0A80">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xml:space="preserve"> </w:t>
      </w:r>
      <w:proofErr w:type="spellStart"/>
      <w:r w:rsidRPr="008D572D">
        <w:rPr>
          <w:i/>
          <w:sz w:val="22"/>
          <w:szCs w:val="22"/>
        </w:rPr>
        <w:t>pinMode</w:t>
      </w:r>
      <w:proofErr w:type="spellEnd"/>
      <w:r w:rsidRPr="008D572D">
        <w:rPr>
          <w:i/>
          <w:sz w:val="22"/>
          <w:szCs w:val="22"/>
        </w:rPr>
        <w:t>(green_LED2, OUTPUT); // initialize digital pin 27 (green LED2) as an output.</w:t>
      </w:r>
    </w:p>
    <w:p w14:paraId="5E3BEA33" w14:textId="77777777" w:rsidR="000F0A80" w:rsidRPr="008D572D" w:rsidRDefault="000F0A80" w:rsidP="000F0A80">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w:t>
      </w:r>
    </w:p>
    <w:p w14:paraId="3B949FFD" w14:textId="77777777" w:rsidR="000F0A80" w:rsidRPr="008D572D" w:rsidRDefault="000F0A80" w:rsidP="000F0A80">
      <w:pPr>
        <w:pBdr>
          <w:top w:val="single" w:sz="4" w:space="1" w:color="auto"/>
          <w:left w:val="single" w:sz="4" w:space="1" w:color="auto"/>
          <w:bottom w:val="single" w:sz="4" w:space="1" w:color="auto"/>
          <w:right w:val="single" w:sz="4" w:space="1" w:color="auto"/>
        </w:pBdr>
        <w:rPr>
          <w:i/>
          <w:sz w:val="22"/>
          <w:szCs w:val="22"/>
        </w:rPr>
      </w:pPr>
    </w:p>
    <w:p w14:paraId="4FCA713E" w14:textId="77777777" w:rsidR="000F0A80" w:rsidRPr="008D572D" w:rsidRDefault="000F0A80" w:rsidP="000F0A80">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the loop function runs over and over again forever</w:t>
      </w:r>
    </w:p>
    <w:p w14:paraId="24674A8A" w14:textId="77777777" w:rsidR="000F0A80" w:rsidRPr="008D572D" w:rsidRDefault="000F0A80" w:rsidP="000F0A80">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void loop() {</w:t>
      </w:r>
    </w:p>
    <w:p w14:paraId="29A36301" w14:textId="77777777" w:rsidR="000F0A80" w:rsidRPr="008D572D" w:rsidRDefault="000F0A80" w:rsidP="000F0A80">
      <w:pPr>
        <w:pBdr>
          <w:top w:val="single" w:sz="4" w:space="1" w:color="auto"/>
          <w:left w:val="single" w:sz="4" w:space="1" w:color="auto"/>
          <w:bottom w:val="single" w:sz="4" w:space="1" w:color="auto"/>
          <w:right w:val="single" w:sz="4" w:space="1" w:color="auto"/>
        </w:pBdr>
        <w:rPr>
          <w:i/>
          <w:sz w:val="22"/>
          <w:szCs w:val="22"/>
        </w:rPr>
      </w:pPr>
    </w:p>
    <w:p w14:paraId="7C19F327" w14:textId="2BB77578" w:rsidR="000F0A80" w:rsidRPr="008D572D" w:rsidRDefault="000F0A80" w:rsidP="000F0A80">
      <w:pPr>
        <w:pBdr>
          <w:top w:val="single" w:sz="4" w:space="1" w:color="auto"/>
          <w:left w:val="single" w:sz="4" w:space="1" w:color="auto"/>
          <w:bottom w:val="single" w:sz="4" w:space="1" w:color="auto"/>
          <w:right w:val="single" w:sz="4" w:space="1" w:color="auto"/>
        </w:pBdr>
        <w:rPr>
          <w:b/>
          <w:i/>
          <w:color w:val="FF0000"/>
          <w:sz w:val="22"/>
          <w:szCs w:val="22"/>
        </w:rPr>
      </w:pPr>
      <w:r w:rsidRPr="008D572D">
        <w:rPr>
          <w:b/>
          <w:i/>
          <w:color w:val="FF0000"/>
          <w:sz w:val="22"/>
          <w:szCs w:val="22"/>
        </w:rPr>
        <w:t xml:space="preserve">  // read the crosswalk button value:</w:t>
      </w:r>
    </w:p>
    <w:p w14:paraId="5E8F9E39" w14:textId="705B4EBB" w:rsidR="000F0A80" w:rsidRPr="008D572D" w:rsidRDefault="000F0A80" w:rsidP="000F0A80">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xml:space="preserve">  </w:t>
      </w:r>
      <w:proofErr w:type="spellStart"/>
      <w:r w:rsidRPr="008D572D">
        <w:rPr>
          <w:i/>
          <w:sz w:val="22"/>
          <w:szCs w:val="22"/>
        </w:rPr>
        <w:t>X</w:t>
      </w:r>
      <w:r w:rsidR="008D572D">
        <w:rPr>
          <w:i/>
          <w:sz w:val="22"/>
          <w:szCs w:val="22"/>
        </w:rPr>
        <w:t>w_value</w:t>
      </w:r>
      <w:proofErr w:type="spellEnd"/>
      <w:r w:rsidR="008D572D">
        <w:rPr>
          <w:i/>
          <w:sz w:val="22"/>
          <w:szCs w:val="22"/>
        </w:rPr>
        <w:t>=</w:t>
      </w:r>
      <w:proofErr w:type="spellStart"/>
      <w:r w:rsidR="008D572D">
        <w:rPr>
          <w:i/>
          <w:sz w:val="22"/>
          <w:szCs w:val="22"/>
        </w:rPr>
        <w:t>digitalRead</w:t>
      </w:r>
      <w:proofErr w:type="spellEnd"/>
      <w:r w:rsidR="008D572D">
        <w:rPr>
          <w:i/>
          <w:sz w:val="22"/>
          <w:szCs w:val="22"/>
        </w:rPr>
        <w:t>(</w:t>
      </w:r>
      <w:proofErr w:type="spellStart"/>
      <w:r w:rsidR="008D572D">
        <w:rPr>
          <w:i/>
          <w:sz w:val="22"/>
          <w:szCs w:val="22"/>
        </w:rPr>
        <w:t>Xw_button</w:t>
      </w:r>
      <w:proofErr w:type="spellEnd"/>
      <w:r w:rsidR="008D572D">
        <w:rPr>
          <w:i/>
          <w:sz w:val="22"/>
          <w:szCs w:val="22"/>
        </w:rPr>
        <w:t xml:space="preserve">); </w:t>
      </w:r>
    </w:p>
    <w:p w14:paraId="46B5E333" w14:textId="77777777" w:rsidR="000F0A80" w:rsidRPr="008D572D" w:rsidRDefault="000F0A80" w:rsidP="000F0A80">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xml:space="preserve"> if (</w:t>
      </w:r>
      <w:proofErr w:type="spellStart"/>
      <w:r w:rsidRPr="008D572D">
        <w:rPr>
          <w:i/>
          <w:sz w:val="22"/>
          <w:szCs w:val="22"/>
        </w:rPr>
        <w:t>Xw_value</w:t>
      </w:r>
      <w:proofErr w:type="spellEnd"/>
      <w:r w:rsidRPr="008D572D">
        <w:rPr>
          <w:i/>
          <w:sz w:val="22"/>
          <w:szCs w:val="22"/>
        </w:rPr>
        <w:t xml:space="preserve"> == 0 ){ // if crosswalk button (X-button) pressed </w:t>
      </w:r>
    </w:p>
    <w:p w14:paraId="4AD9E3FC" w14:textId="77777777" w:rsidR="000F0A80" w:rsidRPr="008D572D" w:rsidRDefault="000F0A80" w:rsidP="000F0A80">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xml:space="preserve">  </w:t>
      </w:r>
      <w:proofErr w:type="spellStart"/>
      <w:r w:rsidRPr="008D572D">
        <w:rPr>
          <w:i/>
          <w:sz w:val="22"/>
          <w:szCs w:val="22"/>
        </w:rPr>
        <w:t>digitalWrite</w:t>
      </w:r>
      <w:proofErr w:type="spellEnd"/>
      <w:r w:rsidRPr="008D572D">
        <w:rPr>
          <w:i/>
          <w:sz w:val="22"/>
          <w:szCs w:val="22"/>
        </w:rPr>
        <w:t>(yellow_LED1 , LOW);        //  This should turn off the YELLOW LED1</w:t>
      </w:r>
    </w:p>
    <w:p w14:paraId="240C06D3" w14:textId="77777777" w:rsidR="000F0A80" w:rsidRPr="008D572D" w:rsidRDefault="000F0A80" w:rsidP="000F0A80">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xml:space="preserve">  </w:t>
      </w:r>
      <w:proofErr w:type="spellStart"/>
      <w:r w:rsidRPr="008D572D">
        <w:rPr>
          <w:i/>
          <w:sz w:val="22"/>
          <w:szCs w:val="22"/>
        </w:rPr>
        <w:t>digitalWrite</w:t>
      </w:r>
      <w:proofErr w:type="spellEnd"/>
      <w:r w:rsidRPr="008D572D">
        <w:rPr>
          <w:i/>
          <w:sz w:val="22"/>
          <w:szCs w:val="22"/>
        </w:rPr>
        <w:t>(green_LED1, LOW);        //  This should turn off the GREEN LED1</w:t>
      </w:r>
    </w:p>
    <w:p w14:paraId="7C6EA30B" w14:textId="77777777" w:rsidR="000F0A80" w:rsidRPr="008D572D" w:rsidRDefault="000F0A80" w:rsidP="000F0A80">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xml:space="preserve">  </w:t>
      </w:r>
      <w:proofErr w:type="spellStart"/>
      <w:r w:rsidRPr="008D572D">
        <w:rPr>
          <w:i/>
          <w:sz w:val="22"/>
          <w:szCs w:val="22"/>
        </w:rPr>
        <w:t>digitalWrite</w:t>
      </w:r>
      <w:proofErr w:type="spellEnd"/>
      <w:r w:rsidRPr="008D572D">
        <w:rPr>
          <w:i/>
          <w:sz w:val="22"/>
          <w:szCs w:val="22"/>
        </w:rPr>
        <w:t>(yellow_LED2 , LOW);  //  This should turn off the YELLOW LED2</w:t>
      </w:r>
    </w:p>
    <w:p w14:paraId="3B71C765" w14:textId="77777777" w:rsidR="000F0A80" w:rsidRPr="008D572D" w:rsidRDefault="000F0A80" w:rsidP="000F0A80">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xml:space="preserve">  </w:t>
      </w:r>
      <w:proofErr w:type="spellStart"/>
      <w:r w:rsidRPr="008D572D">
        <w:rPr>
          <w:i/>
          <w:sz w:val="22"/>
          <w:szCs w:val="22"/>
        </w:rPr>
        <w:t>digitalWrite</w:t>
      </w:r>
      <w:proofErr w:type="spellEnd"/>
      <w:r w:rsidRPr="008D572D">
        <w:rPr>
          <w:i/>
          <w:sz w:val="22"/>
          <w:szCs w:val="22"/>
        </w:rPr>
        <w:t>(green_LED2, LOW);   //  This should turn off the GREEN LED2</w:t>
      </w:r>
    </w:p>
    <w:p w14:paraId="16FB44D6" w14:textId="77777777" w:rsidR="000F0A80" w:rsidRPr="008D572D" w:rsidRDefault="000F0A80" w:rsidP="000F0A80">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xml:space="preserve"> for (int </w:t>
      </w:r>
      <w:proofErr w:type="spellStart"/>
      <w:r w:rsidRPr="008D572D">
        <w:rPr>
          <w:i/>
          <w:sz w:val="22"/>
          <w:szCs w:val="22"/>
        </w:rPr>
        <w:t>i</w:t>
      </w:r>
      <w:proofErr w:type="spellEnd"/>
      <w:r w:rsidRPr="008D572D">
        <w:rPr>
          <w:i/>
          <w:sz w:val="22"/>
          <w:szCs w:val="22"/>
        </w:rPr>
        <w:t xml:space="preserve">=10; </w:t>
      </w:r>
      <w:proofErr w:type="spellStart"/>
      <w:r w:rsidRPr="008D572D">
        <w:rPr>
          <w:i/>
          <w:sz w:val="22"/>
          <w:szCs w:val="22"/>
        </w:rPr>
        <w:t>i</w:t>
      </w:r>
      <w:proofErr w:type="spellEnd"/>
      <w:r w:rsidRPr="008D572D">
        <w:rPr>
          <w:i/>
          <w:sz w:val="22"/>
          <w:szCs w:val="22"/>
        </w:rPr>
        <w:t xml:space="preserve">&gt;0; </w:t>
      </w:r>
      <w:proofErr w:type="spellStart"/>
      <w:r w:rsidRPr="008D572D">
        <w:rPr>
          <w:i/>
          <w:sz w:val="22"/>
          <w:szCs w:val="22"/>
        </w:rPr>
        <w:t>i</w:t>
      </w:r>
      <w:proofErr w:type="spellEnd"/>
      <w:r w:rsidRPr="008D572D">
        <w:rPr>
          <w:i/>
          <w:sz w:val="22"/>
          <w:szCs w:val="22"/>
        </w:rPr>
        <w:t>--){</w:t>
      </w:r>
    </w:p>
    <w:p w14:paraId="408C82BC" w14:textId="77777777" w:rsidR="000F0A80" w:rsidRPr="008D572D" w:rsidRDefault="000F0A80" w:rsidP="000F0A80">
      <w:pPr>
        <w:pBdr>
          <w:top w:val="single" w:sz="4" w:space="1" w:color="auto"/>
          <w:left w:val="single" w:sz="4" w:space="1" w:color="auto"/>
          <w:bottom w:val="single" w:sz="4" w:space="1" w:color="auto"/>
          <w:right w:val="single" w:sz="4" w:space="1" w:color="auto"/>
        </w:pBdr>
        <w:rPr>
          <w:i/>
          <w:sz w:val="22"/>
          <w:szCs w:val="22"/>
        </w:rPr>
      </w:pPr>
      <w:proofErr w:type="spellStart"/>
      <w:r w:rsidRPr="008D572D">
        <w:rPr>
          <w:i/>
          <w:sz w:val="22"/>
          <w:szCs w:val="22"/>
        </w:rPr>
        <w:t>Serial.print</w:t>
      </w:r>
      <w:proofErr w:type="spellEnd"/>
      <w:r w:rsidRPr="008D572D">
        <w:rPr>
          <w:i/>
          <w:sz w:val="22"/>
          <w:szCs w:val="22"/>
        </w:rPr>
        <w:t>(" Count =  ");</w:t>
      </w:r>
    </w:p>
    <w:p w14:paraId="69803A97" w14:textId="77777777" w:rsidR="000F0A80" w:rsidRPr="008D572D" w:rsidRDefault="000F0A80" w:rsidP="000F0A80">
      <w:pPr>
        <w:pBdr>
          <w:top w:val="single" w:sz="4" w:space="1" w:color="auto"/>
          <w:left w:val="single" w:sz="4" w:space="1" w:color="auto"/>
          <w:bottom w:val="single" w:sz="4" w:space="1" w:color="auto"/>
          <w:right w:val="single" w:sz="4" w:space="1" w:color="auto"/>
        </w:pBdr>
        <w:rPr>
          <w:i/>
          <w:sz w:val="22"/>
          <w:szCs w:val="22"/>
        </w:rPr>
      </w:pPr>
      <w:proofErr w:type="spellStart"/>
      <w:r w:rsidRPr="008D572D">
        <w:rPr>
          <w:i/>
          <w:sz w:val="22"/>
          <w:szCs w:val="22"/>
        </w:rPr>
        <w:t>Serial.print</w:t>
      </w:r>
      <w:proofErr w:type="spellEnd"/>
      <w:r w:rsidRPr="008D572D">
        <w:rPr>
          <w:i/>
          <w:sz w:val="22"/>
          <w:szCs w:val="22"/>
        </w:rPr>
        <w:t>(</w:t>
      </w:r>
      <w:proofErr w:type="spellStart"/>
      <w:r w:rsidRPr="008D572D">
        <w:rPr>
          <w:i/>
          <w:sz w:val="22"/>
          <w:szCs w:val="22"/>
        </w:rPr>
        <w:t>i</w:t>
      </w:r>
      <w:proofErr w:type="spellEnd"/>
      <w:r w:rsidRPr="008D572D">
        <w:rPr>
          <w:i/>
          <w:sz w:val="22"/>
          <w:szCs w:val="22"/>
        </w:rPr>
        <w:t>);</w:t>
      </w:r>
    </w:p>
    <w:p w14:paraId="775499F4" w14:textId="77777777" w:rsidR="000F0A80" w:rsidRPr="008D572D" w:rsidRDefault="000F0A80" w:rsidP="000F0A80">
      <w:pPr>
        <w:pBdr>
          <w:top w:val="single" w:sz="4" w:space="1" w:color="auto"/>
          <w:left w:val="single" w:sz="4" w:space="1" w:color="auto"/>
          <w:bottom w:val="single" w:sz="4" w:space="1" w:color="auto"/>
          <w:right w:val="single" w:sz="4" w:space="1" w:color="auto"/>
        </w:pBdr>
        <w:rPr>
          <w:i/>
          <w:sz w:val="22"/>
          <w:szCs w:val="22"/>
        </w:rPr>
      </w:pPr>
      <w:proofErr w:type="spellStart"/>
      <w:r w:rsidRPr="008D572D">
        <w:rPr>
          <w:i/>
          <w:sz w:val="22"/>
          <w:szCs w:val="22"/>
        </w:rPr>
        <w:t>Serial.println</w:t>
      </w:r>
      <w:proofErr w:type="spellEnd"/>
      <w:r w:rsidRPr="008D572D">
        <w:rPr>
          <w:i/>
          <w:sz w:val="22"/>
          <w:szCs w:val="22"/>
        </w:rPr>
        <w:t>("  == Walk ==  ");</w:t>
      </w:r>
    </w:p>
    <w:p w14:paraId="03A32373" w14:textId="77777777" w:rsidR="000F0A80" w:rsidRPr="008D572D" w:rsidRDefault="000F0A80" w:rsidP="000F0A80">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xml:space="preserve">  </w:t>
      </w:r>
      <w:proofErr w:type="spellStart"/>
      <w:r w:rsidRPr="008D572D">
        <w:rPr>
          <w:i/>
          <w:sz w:val="22"/>
          <w:szCs w:val="22"/>
        </w:rPr>
        <w:t>digitalWrite</w:t>
      </w:r>
      <w:proofErr w:type="spellEnd"/>
      <w:r w:rsidRPr="008D572D">
        <w:rPr>
          <w:i/>
          <w:sz w:val="22"/>
          <w:szCs w:val="22"/>
        </w:rPr>
        <w:t>(red_LED1, HIGH);        // This should turn on the RED LED1</w:t>
      </w:r>
    </w:p>
    <w:p w14:paraId="2493A55B" w14:textId="77777777" w:rsidR="000F0A80" w:rsidRPr="008D572D" w:rsidRDefault="000F0A80" w:rsidP="000F0A80">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xml:space="preserve">  </w:t>
      </w:r>
      <w:proofErr w:type="spellStart"/>
      <w:r w:rsidRPr="008D572D">
        <w:rPr>
          <w:i/>
          <w:sz w:val="22"/>
          <w:szCs w:val="22"/>
        </w:rPr>
        <w:t>digitalWrite</w:t>
      </w:r>
      <w:proofErr w:type="spellEnd"/>
      <w:r w:rsidRPr="008D572D">
        <w:rPr>
          <w:i/>
          <w:sz w:val="22"/>
          <w:szCs w:val="22"/>
        </w:rPr>
        <w:t>(red_LED2, HIGH);         // This should turn on the RED LED2</w:t>
      </w:r>
    </w:p>
    <w:p w14:paraId="4F3B5ED6" w14:textId="77777777" w:rsidR="000F0A80" w:rsidRPr="008D572D" w:rsidRDefault="000F0A80" w:rsidP="000F0A80">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delay(500);     //wait 0.5 seconds</w:t>
      </w:r>
    </w:p>
    <w:p w14:paraId="33B21C39" w14:textId="77777777" w:rsidR="000F0A80" w:rsidRPr="008D572D" w:rsidRDefault="000F0A80" w:rsidP="000F0A80">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xml:space="preserve">  </w:t>
      </w:r>
      <w:proofErr w:type="spellStart"/>
      <w:r w:rsidRPr="008D572D">
        <w:rPr>
          <w:i/>
          <w:sz w:val="22"/>
          <w:szCs w:val="22"/>
        </w:rPr>
        <w:t>digitalWrite</w:t>
      </w:r>
      <w:proofErr w:type="spellEnd"/>
      <w:r w:rsidRPr="008D572D">
        <w:rPr>
          <w:i/>
          <w:sz w:val="22"/>
          <w:szCs w:val="22"/>
        </w:rPr>
        <w:t>(red_LED1, LOW);        // This should turn off the RED LED1</w:t>
      </w:r>
    </w:p>
    <w:p w14:paraId="52F18070" w14:textId="77777777" w:rsidR="000F0A80" w:rsidRPr="008D572D" w:rsidRDefault="000F0A80" w:rsidP="000F0A80">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xml:space="preserve">  </w:t>
      </w:r>
      <w:proofErr w:type="spellStart"/>
      <w:r w:rsidRPr="008D572D">
        <w:rPr>
          <w:i/>
          <w:sz w:val="22"/>
          <w:szCs w:val="22"/>
        </w:rPr>
        <w:t>digitalWrite</w:t>
      </w:r>
      <w:proofErr w:type="spellEnd"/>
      <w:r w:rsidRPr="008D572D">
        <w:rPr>
          <w:i/>
          <w:sz w:val="22"/>
          <w:szCs w:val="22"/>
        </w:rPr>
        <w:t>(red_LED2, LOW);         // This should turn off the RED LED2</w:t>
      </w:r>
    </w:p>
    <w:p w14:paraId="15D91857" w14:textId="77777777" w:rsidR="000F0A80" w:rsidRPr="008D572D" w:rsidRDefault="000F0A80" w:rsidP="000F0A80">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delay(500);       //wait 0.5 seconds</w:t>
      </w:r>
    </w:p>
    <w:p w14:paraId="4487784E" w14:textId="77777777" w:rsidR="000F0A80" w:rsidRPr="008D572D" w:rsidRDefault="000F0A80" w:rsidP="000F0A80">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xml:space="preserve"> } // End of counter  </w:t>
      </w:r>
    </w:p>
    <w:p w14:paraId="1C1F12BE" w14:textId="77777777" w:rsidR="000F0A80" w:rsidRPr="008D572D" w:rsidRDefault="000F0A80" w:rsidP="000F0A80">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xml:space="preserve">   } // </w:t>
      </w:r>
    </w:p>
    <w:p w14:paraId="6F1EC4A8" w14:textId="77777777" w:rsidR="000F0A80" w:rsidRPr="008D572D" w:rsidRDefault="000F0A80" w:rsidP="000F0A80">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xml:space="preserve">   </w:t>
      </w:r>
    </w:p>
    <w:p w14:paraId="0A6B65BC" w14:textId="77777777" w:rsidR="000F0A80" w:rsidRPr="008D572D" w:rsidRDefault="000F0A80" w:rsidP="000F0A80">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lastRenderedPageBreak/>
        <w:t xml:space="preserve">   else  // No Emergency ===</w:t>
      </w:r>
    </w:p>
    <w:p w14:paraId="552A84C8" w14:textId="77777777" w:rsidR="000F0A80" w:rsidRPr="008D572D" w:rsidRDefault="000F0A80" w:rsidP="000F0A80">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xml:space="preserve">   {</w:t>
      </w:r>
    </w:p>
    <w:p w14:paraId="5B34E24B" w14:textId="77777777" w:rsidR="000F0A80" w:rsidRPr="008D572D" w:rsidRDefault="000F0A80" w:rsidP="000F0A80">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xml:space="preserve">  </w:t>
      </w:r>
      <w:proofErr w:type="spellStart"/>
      <w:r w:rsidRPr="008D572D">
        <w:rPr>
          <w:i/>
          <w:sz w:val="22"/>
          <w:szCs w:val="22"/>
        </w:rPr>
        <w:t>Serial.println</w:t>
      </w:r>
      <w:proofErr w:type="spellEnd"/>
      <w:r w:rsidRPr="008D572D">
        <w:rPr>
          <w:i/>
          <w:sz w:val="22"/>
          <w:szCs w:val="22"/>
        </w:rPr>
        <w:t>("  == Do Not Walk ==  ");</w:t>
      </w:r>
    </w:p>
    <w:p w14:paraId="16DA37D5" w14:textId="77777777" w:rsidR="000F0A80" w:rsidRPr="008D572D" w:rsidRDefault="000F0A80" w:rsidP="000F0A80">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xml:space="preserve">  // The next three lines of code turn on the red LED1</w:t>
      </w:r>
    </w:p>
    <w:p w14:paraId="4C9C9F06" w14:textId="77777777" w:rsidR="000F0A80" w:rsidRPr="008D572D" w:rsidRDefault="000F0A80" w:rsidP="000F0A80">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xml:space="preserve">  </w:t>
      </w:r>
      <w:proofErr w:type="spellStart"/>
      <w:r w:rsidRPr="008D572D">
        <w:rPr>
          <w:i/>
          <w:sz w:val="22"/>
          <w:szCs w:val="22"/>
        </w:rPr>
        <w:t>digitalWrite</w:t>
      </w:r>
      <w:proofErr w:type="spellEnd"/>
      <w:r w:rsidRPr="008D572D">
        <w:rPr>
          <w:i/>
          <w:sz w:val="22"/>
          <w:szCs w:val="22"/>
        </w:rPr>
        <w:t>(red_LED1, HIGH);      // This should turn on the RED LED1</w:t>
      </w:r>
    </w:p>
    <w:p w14:paraId="2F8D8F4F" w14:textId="77777777" w:rsidR="000F0A80" w:rsidRPr="008D572D" w:rsidRDefault="000F0A80" w:rsidP="000F0A80">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xml:space="preserve">  </w:t>
      </w:r>
      <w:proofErr w:type="spellStart"/>
      <w:r w:rsidRPr="008D572D">
        <w:rPr>
          <w:i/>
          <w:sz w:val="22"/>
          <w:szCs w:val="22"/>
        </w:rPr>
        <w:t>digitalWrite</w:t>
      </w:r>
      <w:proofErr w:type="spellEnd"/>
      <w:r w:rsidRPr="008D572D">
        <w:rPr>
          <w:i/>
          <w:sz w:val="22"/>
          <w:szCs w:val="22"/>
        </w:rPr>
        <w:t>(yellow_LED1 , LOW);        //  This should turn off the YELLOW LED1</w:t>
      </w:r>
    </w:p>
    <w:p w14:paraId="64BF9347" w14:textId="77777777" w:rsidR="000F0A80" w:rsidRPr="008D572D" w:rsidRDefault="000F0A80" w:rsidP="000F0A80">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xml:space="preserve">  </w:t>
      </w:r>
      <w:proofErr w:type="spellStart"/>
      <w:r w:rsidRPr="008D572D">
        <w:rPr>
          <w:i/>
          <w:sz w:val="22"/>
          <w:szCs w:val="22"/>
        </w:rPr>
        <w:t>digitalWrite</w:t>
      </w:r>
      <w:proofErr w:type="spellEnd"/>
      <w:r w:rsidRPr="008D572D">
        <w:rPr>
          <w:i/>
          <w:sz w:val="22"/>
          <w:szCs w:val="22"/>
        </w:rPr>
        <w:t>(green_LED1, LOW);        //  This should turn off the GREEN LED1</w:t>
      </w:r>
    </w:p>
    <w:p w14:paraId="2481F2DF" w14:textId="77777777" w:rsidR="000F0A80" w:rsidRPr="008D572D" w:rsidRDefault="000F0A80" w:rsidP="000F0A80">
      <w:pPr>
        <w:pBdr>
          <w:top w:val="single" w:sz="4" w:space="1" w:color="auto"/>
          <w:left w:val="single" w:sz="4" w:space="1" w:color="auto"/>
          <w:bottom w:val="single" w:sz="4" w:space="1" w:color="auto"/>
          <w:right w:val="single" w:sz="4" w:space="1" w:color="auto"/>
        </w:pBdr>
        <w:rPr>
          <w:i/>
          <w:sz w:val="22"/>
          <w:szCs w:val="22"/>
        </w:rPr>
      </w:pPr>
    </w:p>
    <w:p w14:paraId="284F13F4" w14:textId="77777777" w:rsidR="000F0A80" w:rsidRPr="008D572D" w:rsidRDefault="000F0A80" w:rsidP="000F0A80">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delay(1000);  //Extended time for Red light#1 before the Green of the other side turns ON</w:t>
      </w:r>
    </w:p>
    <w:p w14:paraId="7CBD414B" w14:textId="77777777" w:rsidR="000F0A80" w:rsidRPr="008D572D" w:rsidRDefault="000F0A80" w:rsidP="000F0A80">
      <w:pPr>
        <w:pBdr>
          <w:top w:val="single" w:sz="4" w:space="1" w:color="auto"/>
          <w:left w:val="single" w:sz="4" w:space="1" w:color="auto"/>
          <w:bottom w:val="single" w:sz="4" w:space="1" w:color="auto"/>
          <w:right w:val="single" w:sz="4" w:space="1" w:color="auto"/>
        </w:pBdr>
        <w:rPr>
          <w:i/>
          <w:sz w:val="22"/>
          <w:szCs w:val="22"/>
        </w:rPr>
      </w:pPr>
    </w:p>
    <w:p w14:paraId="037EC94B" w14:textId="77777777" w:rsidR="000F0A80" w:rsidRPr="008D572D" w:rsidRDefault="000F0A80" w:rsidP="000F0A80">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xml:space="preserve">  // The next three lines of code turn on the red LED2</w:t>
      </w:r>
    </w:p>
    <w:p w14:paraId="31FCFD37" w14:textId="77777777" w:rsidR="000F0A80" w:rsidRPr="008D572D" w:rsidRDefault="000F0A80" w:rsidP="000F0A80">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xml:space="preserve">  </w:t>
      </w:r>
      <w:proofErr w:type="spellStart"/>
      <w:r w:rsidRPr="008D572D">
        <w:rPr>
          <w:i/>
          <w:sz w:val="22"/>
          <w:szCs w:val="22"/>
        </w:rPr>
        <w:t>digitalWrite</w:t>
      </w:r>
      <w:proofErr w:type="spellEnd"/>
      <w:r w:rsidRPr="008D572D">
        <w:rPr>
          <w:i/>
          <w:sz w:val="22"/>
          <w:szCs w:val="22"/>
        </w:rPr>
        <w:t>(red_LED2, LOW);         // This should turn off the RED LED2</w:t>
      </w:r>
    </w:p>
    <w:p w14:paraId="518AFEF2" w14:textId="77777777" w:rsidR="000F0A80" w:rsidRPr="008D572D" w:rsidRDefault="000F0A80" w:rsidP="000F0A80">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xml:space="preserve">  </w:t>
      </w:r>
      <w:proofErr w:type="spellStart"/>
      <w:r w:rsidRPr="008D572D">
        <w:rPr>
          <w:i/>
          <w:sz w:val="22"/>
          <w:szCs w:val="22"/>
        </w:rPr>
        <w:t>digitalWrite</w:t>
      </w:r>
      <w:proofErr w:type="spellEnd"/>
      <w:r w:rsidRPr="008D572D">
        <w:rPr>
          <w:i/>
          <w:sz w:val="22"/>
          <w:szCs w:val="22"/>
        </w:rPr>
        <w:t>(yellow_LED2 , LOW);  //  This should turn off the YELLOW LED2</w:t>
      </w:r>
    </w:p>
    <w:p w14:paraId="5C636D31" w14:textId="77777777" w:rsidR="000F0A80" w:rsidRPr="008D572D" w:rsidRDefault="000F0A80" w:rsidP="000F0A80">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xml:space="preserve">  </w:t>
      </w:r>
      <w:proofErr w:type="spellStart"/>
      <w:r w:rsidRPr="008D572D">
        <w:rPr>
          <w:i/>
          <w:sz w:val="22"/>
          <w:szCs w:val="22"/>
        </w:rPr>
        <w:t>digitalWrite</w:t>
      </w:r>
      <w:proofErr w:type="spellEnd"/>
      <w:r w:rsidRPr="008D572D">
        <w:rPr>
          <w:i/>
          <w:sz w:val="22"/>
          <w:szCs w:val="22"/>
        </w:rPr>
        <w:t>(green_LED2, HIGH);   //  This should turn on the GREEN LED2</w:t>
      </w:r>
    </w:p>
    <w:p w14:paraId="6D60E47D" w14:textId="77777777" w:rsidR="000F0A80" w:rsidRPr="008D572D" w:rsidRDefault="000F0A80" w:rsidP="000F0A80">
      <w:pPr>
        <w:pBdr>
          <w:top w:val="single" w:sz="4" w:space="1" w:color="auto"/>
          <w:left w:val="single" w:sz="4" w:space="1" w:color="auto"/>
          <w:bottom w:val="single" w:sz="4" w:space="1" w:color="auto"/>
          <w:right w:val="single" w:sz="4" w:space="1" w:color="auto"/>
        </w:pBdr>
        <w:rPr>
          <w:i/>
          <w:sz w:val="22"/>
          <w:szCs w:val="22"/>
        </w:rPr>
      </w:pPr>
    </w:p>
    <w:p w14:paraId="392A7AA2" w14:textId="77777777" w:rsidR="000F0A80" w:rsidRPr="008D572D" w:rsidRDefault="000F0A80" w:rsidP="000F0A80">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xml:space="preserve">  delay(2000);                      // wait for 1 second</w:t>
      </w:r>
    </w:p>
    <w:p w14:paraId="2DAF6FFF" w14:textId="77777777" w:rsidR="000F0A80" w:rsidRPr="008D572D" w:rsidRDefault="000F0A80" w:rsidP="000F0A80">
      <w:pPr>
        <w:pBdr>
          <w:top w:val="single" w:sz="4" w:space="1" w:color="auto"/>
          <w:left w:val="single" w:sz="4" w:space="1" w:color="auto"/>
          <w:bottom w:val="single" w:sz="4" w:space="1" w:color="auto"/>
          <w:right w:val="single" w:sz="4" w:space="1" w:color="auto"/>
        </w:pBdr>
        <w:rPr>
          <w:i/>
          <w:sz w:val="22"/>
          <w:szCs w:val="22"/>
        </w:rPr>
      </w:pPr>
    </w:p>
    <w:p w14:paraId="3E6846A1" w14:textId="77777777" w:rsidR="000F0A80" w:rsidRPr="008D572D" w:rsidRDefault="000F0A80" w:rsidP="000F0A80">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xml:space="preserve">  // The next three lines of code turn on the red LED1</w:t>
      </w:r>
    </w:p>
    <w:p w14:paraId="416A62C8" w14:textId="77777777" w:rsidR="000F0A80" w:rsidRPr="008D572D" w:rsidRDefault="000F0A80" w:rsidP="000F0A80">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xml:space="preserve">  </w:t>
      </w:r>
      <w:proofErr w:type="spellStart"/>
      <w:r w:rsidRPr="008D572D">
        <w:rPr>
          <w:i/>
          <w:sz w:val="22"/>
          <w:szCs w:val="22"/>
        </w:rPr>
        <w:t>digitalWrite</w:t>
      </w:r>
      <w:proofErr w:type="spellEnd"/>
      <w:r w:rsidRPr="008D572D">
        <w:rPr>
          <w:i/>
          <w:sz w:val="22"/>
          <w:szCs w:val="22"/>
        </w:rPr>
        <w:t>(red_LED1, HIGH);      // This should turn on the RED LED1</w:t>
      </w:r>
    </w:p>
    <w:p w14:paraId="295C79C2" w14:textId="77777777" w:rsidR="000F0A80" w:rsidRPr="008D572D" w:rsidRDefault="000F0A80" w:rsidP="000F0A80">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xml:space="preserve">  </w:t>
      </w:r>
      <w:proofErr w:type="spellStart"/>
      <w:r w:rsidRPr="008D572D">
        <w:rPr>
          <w:i/>
          <w:sz w:val="22"/>
          <w:szCs w:val="22"/>
        </w:rPr>
        <w:t>digitalWrite</w:t>
      </w:r>
      <w:proofErr w:type="spellEnd"/>
      <w:r w:rsidRPr="008D572D">
        <w:rPr>
          <w:i/>
          <w:sz w:val="22"/>
          <w:szCs w:val="22"/>
        </w:rPr>
        <w:t>(yellow_LED1 , LOW);        //  This should turn off the YELLOW LED1</w:t>
      </w:r>
    </w:p>
    <w:p w14:paraId="5BB7DEEB" w14:textId="77777777" w:rsidR="000F0A80" w:rsidRPr="008D572D" w:rsidRDefault="000F0A80" w:rsidP="000F0A80">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xml:space="preserve">  </w:t>
      </w:r>
      <w:proofErr w:type="spellStart"/>
      <w:r w:rsidRPr="008D572D">
        <w:rPr>
          <w:i/>
          <w:sz w:val="22"/>
          <w:szCs w:val="22"/>
        </w:rPr>
        <w:t>digitalWrite</w:t>
      </w:r>
      <w:proofErr w:type="spellEnd"/>
      <w:r w:rsidRPr="008D572D">
        <w:rPr>
          <w:i/>
          <w:sz w:val="22"/>
          <w:szCs w:val="22"/>
        </w:rPr>
        <w:t>(green_LED1, LOW);        //  This should turn off the GREEN LED1</w:t>
      </w:r>
    </w:p>
    <w:p w14:paraId="37EFB63D" w14:textId="77777777" w:rsidR="000F0A80" w:rsidRPr="008D572D" w:rsidRDefault="000F0A80" w:rsidP="000F0A80">
      <w:pPr>
        <w:pBdr>
          <w:top w:val="single" w:sz="4" w:space="1" w:color="auto"/>
          <w:left w:val="single" w:sz="4" w:space="1" w:color="auto"/>
          <w:bottom w:val="single" w:sz="4" w:space="1" w:color="auto"/>
          <w:right w:val="single" w:sz="4" w:space="1" w:color="auto"/>
        </w:pBdr>
        <w:rPr>
          <w:i/>
          <w:sz w:val="22"/>
          <w:szCs w:val="22"/>
        </w:rPr>
      </w:pPr>
    </w:p>
    <w:p w14:paraId="022F05F9" w14:textId="77777777" w:rsidR="000F0A80" w:rsidRPr="008D572D" w:rsidRDefault="000F0A80" w:rsidP="000F0A80">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The next three lines of code turn on the red LED2</w:t>
      </w:r>
    </w:p>
    <w:p w14:paraId="6104E3B1" w14:textId="77777777" w:rsidR="000F0A80" w:rsidRPr="008D572D" w:rsidRDefault="000F0A80" w:rsidP="000F0A80">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xml:space="preserve">  </w:t>
      </w:r>
      <w:proofErr w:type="spellStart"/>
      <w:r w:rsidRPr="008D572D">
        <w:rPr>
          <w:i/>
          <w:sz w:val="22"/>
          <w:szCs w:val="22"/>
        </w:rPr>
        <w:t>digitalWrite</w:t>
      </w:r>
      <w:proofErr w:type="spellEnd"/>
      <w:r w:rsidRPr="008D572D">
        <w:rPr>
          <w:i/>
          <w:sz w:val="22"/>
          <w:szCs w:val="22"/>
        </w:rPr>
        <w:t>(red_LED2, LOW);         // This should turn off the RED LED2</w:t>
      </w:r>
    </w:p>
    <w:p w14:paraId="139FED06" w14:textId="77777777" w:rsidR="000F0A80" w:rsidRPr="008D572D" w:rsidRDefault="000F0A80" w:rsidP="000F0A80">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xml:space="preserve">  </w:t>
      </w:r>
      <w:proofErr w:type="spellStart"/>
      <w:r w:rsidRPr="008D572D">
        <w:rPr>
          <w:i/>
          <w:sz w:val="22"/>
          <w:szCs w:val="22"/>
        </w:rPr>
        <w:t>digitalWrite</w:t>
      </w:r>
      <w:proofErr w:type="spellEnd"/>
      <w:r w:rsidRPr="008D572D">
        <w:rPr>
          <w:i/>
          <w:sz w:val="22"/>
          <w:szCs w:val="22"/>
        </w:rPr>
        <w:t>(yellow_LED2 , HIGH);  //  This should turn on the YELLOW LED2</w:t>
      </w:r>
    </w:p>
    <w:p w14:paraId="7954C2FD" w14:textId="77777777" w:rsidR="000F0A80" w:rsidRPr="008D572D" w:rsidRDefault="000F0A80" w:rsidP="000F0A80">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xml:space="preserve">  </w:t>
      </w:r>
      <w:proofErr w:type="spellStart"/>
      <w:r w:rsidRPr="008D572D">
        <w:rPr>
          <w:i/>
          <w:sz w:val="22"/>
          <w:szCs w:val="22"/>
        </w:rPr>
        <w:t>digitalWrite</w:t>
      </w:r>
      <w:proofErr w:type="spellEnd"/>
      <w:r w:rsidRPr="008D572D">
        <w:rPr>
          <w:i/>
          <w:sz w:val="22"/>
          <w:szCs w:val="22"/>
        </w:rPr>
        <w:t>(green_LED2, LOW);   //  This should turn off the GREEN LED2</w:t>
      </w:r>
    </w:p>
    <w:p w14:paraId="43C94C83" w14:textId="77777777" w:rsidR="000F0A80" w:rsidRPr="008D572D" w:rsidRDefault="000F0A80" w:rsidP="000F0A80">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xml:space="preserve">  delay(2000);                     // wait for 1 second</w:t>
      </w:r>
    </w:p>
    <w:p w14:paraId="4FDC4515" w14:textId="77777777" w:rsidR="000F0A80" w:rsidRPr="008D572D" w:rsidRDefault="000F0A80" w:rsidP="000F0A80">
      <w:pPr>
        <w:pBdr>
          <w:top w:val="single" w:sz="4" w:space="1" w:color="auto"/>
          <w:left w:val="single" w:sz="4" w:space="1" w:color="auto"/>
          <w:bottom w:val="single" w:sz="4" w:space="1" w:color="auto"/>
          <w:right w:val="single" w:sz="4" w:space="1" w:color="auto"/>
        </w:pBdr>
        <w:rPr>
          <w:i/>
          <w:sz w:val="22"/>
          <w:szCs w:val="22"/>
        </w:rPr>
      </w:pPr>
    </w:p>
    <w:p w14:paraId="5053284B" w14:textId="77777777" w:rsidR="000F0A80" w:rsidRPr="008D572D" w:rsidRDefault="000F0A80" w:rsidP="000F0A80">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The next three lines of code turn on the red LED2</w:t>
      </w:r>
    </w:p>
    <w:p w14:paraId="213DB424" w14:textId="77777777" w:rsidR="000F0A80" w:rsidRPr="008D572D" w:rsidRDefault="000F0A80" w:rsidP="000F0A80">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xml:space="preserve">  </w:t>
      </w:r>
      <w:proofErr w:type="spellStart"/>
      <w:r w:rsidRPr="008D572D">
        <w:rPr>
          <w:i/>
          <w:sz w:val="22"/>
          <w:szCs w:val="22"/>
        </w:rPr>
        <w:t>digitalWrite</w:t>
      </w:r>
      <w:proofErr w:type="spellEnd"/>
      <w:r w:rsidRPr="008D572D">
        <w:rPr>
          <w:i/>
          <w:sz w:val="22"/>
          <w:szCs w:val="22"/>
        </w:rPr>
        <w:t>(red_LED2, HIGH);         // This should turn on the RED LED2</w:t>
      </w:r>
    </w:p>
    <w:p w14:paraId="57349C53" w14:textId="77777777" w:rsidR="000F0A80" w:rsidRPr="008D572D" w:rsidRDefault="000F0A80" w:rsidP="000F0A80">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xml:space="preserve">  </w:t>
      </w:r>
      <w:proofErr w:type="spellStart"/>
      <w:r w:rsidRPr="008D572D">
        <w:rPr>
          <w:i/>
          <w:sz w:val="22"/>
          <w:szCs w:val="22"/>
        </w:rPr>
        <w:t>digitalWrite</w:t>
      </w:r>
      <w:proofErr w:type="spellEnd"/>
      <w:r w:rsidRPr="008D572D">
        <w:rPr>
          <w:i/>
          <w:sz w:val="22"/>
          <w:szCs w:val="22"/>
        </w:rPr>
        <w:t>(yellow_LED2 , LOW);  //  This should turn off the YELLOW LED2</w:t>
      </w:r>
    </w:p>
    <w:p w14:paraId="185DEE6D" w14:textId="77777777" w:rsidR="000F0A80" w:rsidRPr="008D572D" w:rsidRDefault="000F0A80" w:rsidP="000F0A80">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xml:space="preserve">  </w:t>
      </w:r>
      <w:proofErr w:type="spellStart"/>
      <w:r w:rsidRPr="008D572D">
        <w:rPr>
          <w:i/>
          <w:sz w:val="22"/>
          <w:szCs w:val="22"/>
        </w:rPr>
        <w:t>digitalWrite</w:t>
      </w:r>
      <w:proofErr w:type="spellEnd"/>
      <w:r w:rsidRPr="008D572D">
        <w:rPr>
          <w:i/>
          <w:sz w:val="22"/>
          <w:szCs w:val="22"/>
        </w:rPr>
        <w:t>(green_LED2, LOW);   //  This should turn off the GREEN LED2</w:t>
      </w:r>
    </w:p>
    <w:p w14:paraId="66909001" w14:textId="77777777" w:rsidR="000F0A80" w:rsidRPr="008D572D" w:rsidRDefault="000F0A80" w:rsidP="000F0A80">
      <w:pPr>
        <w:pBdr>
          <w:top w:val="single" w:sz="4" w:space="1" w:color="auto"/>
          <w:left w:val="single" w:sz="4" w:space="1" w:color="auto"/>
          <w:bottom w:val="single" w:sz="4" w:space="1" w:color="auto"/>
          <w:right w:val="single" w:sz="4" w:space="1" w:color="auto"/>
        </w:pBdr>
        <w:rPr>
          <w:i/>
          <w:sz w:val="22"/>
          <w:szCs w:val="22"/>
        </w:rPr>
      </w:pPr>
    </w:p>
    <w:p w14:paraId="52F17059" w14:textId="77777777" w:rsidR="000F0A80" w:rsidRPr="008D572D" w:rsidRDefault="000F0A80" w:rsidP="000F0A80">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xml:space="preserve">  delay(1000); //Extended time for Red light#2 before the Green of the other side turns ON</w:t>
      </w:r>
    </w:p>
    <w:p w14:paraId="136FD516" w14:textId="77777777" w:rsidR="000F0A80" w:rsidRPr="008D572D" w:rsidRDefault="000F0A80" w:rsidP="000F0A80">
      <w:pPr>
        <w:pBdr>
          <w:top w:val="single" w:sz="4" w:space="1" w:color="auto"/>
          <w:left w:val="single" w:sz="4" w:space="1" w:color="auto"/>
          <w:bottom w:val="single" w:sz="4" w:space="1" w:color="auto"/>
          <w:right w:val="single" w:sz="4" w:space="1" w:color="auto"/>
        </w:pBdr>
        <w:rPr>
          <w:i/>
          <w:sz w:val="22"/>
          <w:szCs w:val="22"/>
        </w:rPr>
      </w:pPr>
    </w:p>
    <w:p w14:paraId="444E5CCC" w14:textId="77777777" w:rsidR="000F0A80" w:rsidRPr="008D572D" w:rsidRDefault="000F0A80" w:rsidP="000F0A80">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The next three lines of code turn on the yellow  LED1</w:t>
      </w:r>
    </w:p>
    <w:p w14:paraId="0D4AD39B" w14:textId="77777777" w:rsidR="000F0A80" w:rsidRPr="008D572D" w:rsidRDefault="000F0A80" w:rsidP="000F0A80">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xml:space="preserve">   </w:t>
      </w:r>
      <w:proofErr w:type="spellStart"/>
      <w:r w:rsidRPr="008D572D">
        <w:rPr>
          <w:i/>
          <w:sz w:val="22"/>
          <w:szCs w:val="22"/>
        </w:rPr>
        <w:t>digitalWrite</w:t>
      </w:r>
      <w:proofErr w:type="spellEnd"/>
      <w:r w:rsidRPr="008D572D">
        <w:rPr>
          <w:i/>
          <w:sz w:val="22"/>
          <w:szCs w:val="22"/>
        </w:rPr>
        <w:t>(red_LED1, LOW);      // This should turn off the RED LED1</w:t>
      </w:r>
    </w:p>
    <w:p w14:paraId="0AA49E74" w14:textId="77777777" w:rsidR="000F0A80" w:rsidRPr="008D572D" w:rsidRDefault="000F0A80" w:rsidP="000F0A80">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xml:space="preserve">  </w:t>
      </w:r>
      <w:proofErr w:type="spellStart"/>
      <w:r w:rsidRPr="008D572D">
        <w:rPr>
          <w:i/>
          <w:sz w:val="22"/>
          <w:szCs w:val="22"/>
        </w:rPr>
        <w:t>digitalWrite</w:t>
      </w:r>
      <w:proofErr w:type="spellEnd"/>
      <w:r w:rsidRPr="008D572D">
        <w:rPr>
          <w:i/>
          <w:sz w:val="22"/>
          <w:szCs w:val="22"/>
        </w:rPr>
        <w:t>(yellow_LED1 , LOW);        //  This should turn off the YELLOW LED1</w:t>
      </w:r>
    </w:p>
    <w:p w14:paraId="685F8402" w14:textId="77777777" w:rsidR="000F0A80" w:rsidRPr="008D572D" w:rsidRDefault="000F0A80" w:rsidP="000F0A80">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xml:space="preserve">  </w:t>
      </w:r>
      <w:proofErr w:type="spellStart"/>
      <w:r w:rsidRPr="008D572D">
        <w:rPr>
          <w:i/>
          <w:sz w:val="22"/>
          <w:szCs w:val="22"/>
        </w:rPr>
        <w:t>digitalWrite</w:t>
      </w:r>
      <w:proofErr w:type="spellEnd"/>
      <w:r w:rsidRPr="008D572D">
        <w:rPr>
          <w:i/>
          <w:sz w:val="22"/>
          <w:szCs w:val="22"/>
        </w:rPr>
        <w:t>(green_LED1, HIGH);        //  This should turn on the GREEN LED1</w:t>
      </w:r>
    </w:p>
    <w:p w14:paraId="33581F96" w14:textId="77777777" w:rsidR="000F0A80" w:rsidRPr="008D572D" w:rsidRDefault="000F0A80" w:rsidP="000F0A80">
      <w:pPr>
        <w:pBdr>
          <w:top w:val="single" w:sz="4" w:space="1" w:color="auto"/>
          <w:left w:val="single" w:sz="4" w:space="1" w:color="auto"/>
          <w:bottom w:val="single" w:sz="4" w:space="1" w:color="auto"/>
          <w:right w:val="single" w:sz="4" w:space="1" w:color="auto"/>
        </w:pBdr>
        <w:rPr>
          <w:i/>
          <w:sz w:val="22"/>
          <w:szCs w:val="22"/>
        </w:rPr>
      </w:pPr>
    </w:p>
    <w:p w14:paraId="56C095AF" w14:textId="77777777" w:rsidR="000F0A80" w:rsidRPr="008D572D" w:rsidRDefault="000F0A80" w:rsidP="000F0A80">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xml:space="preserve">  delay(2000);                      // wait for 1 second</w:t>
      </w:r>
    </w:p>
    <w:p w14:paraId="353B2C66" w14:textId="77777777" w:rsidR="000F0A80" w:rsidRPr="008D572D" w:rsidRDefault="000F0A80" w:rsidP="000F0A80">
      <w:pPr>
        <w:pBdr>
          <w:top w:val="single" w:sz="4" w:space="1" w:color="auto"/>
          <w:left w:val="single" w:sz="4" w:space="1" w:color="auto"/>
          <w:bottom w:val="single" w:sz="4" w:space="1" w:color="auto"/>
          <w:right w:val="single" w:sz="4" w:space="1" w:color="auto"/>
        </w:pBdr>
        <w:rPr>
          <w:i/>
          <w:sz w:val="22"/>
          <w:szCs w:val="22"/>
        </w:rPr>
      </w:pPr>
    </w:p>
    <w:p w14:paraId="3A230605" w14:textId="77777777" w:rsidR="000F0A80" w:rsidRPr="008D572D" w:rsidRDefault="000F0A80" w:rsidP="000F0A80">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The next three lines of code turn on the yellow  LED1</w:t>
      </w:r>
    </w:p>
    <w:p w14:paraId="6CAAB3CC" w14:textId="77777777" w:rsidR="000F0A80" w:rsidRPr="008D572D" w:rsidRDefault="000F0A80" w:rsidP="000F0A80">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xml:space="preserve">  </w:t>
      </w:r>
      <w:proofErr w:type="spellStart"/>
      <w:r w:rsidRPr="008D572D">
        <w:rPr>
          <w:i/>
          <w:sz w:val="22"/>
          <w:szCs w:val="22"/>
        </w:rPr>
        <w:t>digitalWrite</w:t>
      </w:r>
      <w:proofErr w:type="spellEnd"/>
      <w:r w:rsidRPr="008D572D">
        <w:rPr>
          <w:i/>
          <w:sz w:val="22"/>
          <w:szCs w:val="22"/>
        </w:rPr>
        <w:t>(red_LED1, LOW);      // This should turn off the RED LED1</w:t>
      </w:r>
    </w:p>
    <w:p w14:paraId="6BC08BF9" w14:textId="77777777" w:rsidR="000F0A80" w:rsidRPr="008D572D" w:rsidRDefault="000F0A80" w:rsidP="000F0A80">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xml:space="preserve">  </w:t>
      </w:r>
      <w:proofErr w:type="spellStart"/>
      <w:r w:rsidRPr="008D572D">
        <w:rPr>
          <w:i/>
          <w:sz w:val="22"/>
          <w:szCs w:val="22"/>
        </w:rPr>
        <w:t>digitalWrite</w:t>
      </w:r>
      <w:proofErr w:type="spellEnd"/>
      <w:r w:rsidRPr="008D572D">
        <w:rPr>
          <w:i/>
          <w:sz w:val="22"/>
          <w:szCs w:val="22"/>
        </w:rPr>
        <w:t>(yellow_LED1 , HIGH);        //  This should turn on the YELLOW LED1</w:t>
      </w:r>
    </w:p>
    <w:p w14:paraId="54C6BAD4" w14:textId="77777777" w:rsidR="000F0A80" w:rsidRPr="008D572D" w:rsidRDefault="000F0A80" w:rsidP="000F0A80">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xml:space="preserve">  </w:t>
      </w:r>
      <w:proofErr w:type="spellStart"/>
      <w:r w:rsidRPr="008D572D">
        <w:rPr>
          <w:i/>
          <w:sz w:val="22"/>
          <w:szCs w:val="22"/>
        </w:rPr>
        <w:t>digitalWrite</w:t>
      </w:r>
      <w:proofErr w:type="spellEnd"/>
      <w:r w:rsidRPr="008D572D">
        <w:rPr>
          <w:i/>
          <w:sz w:val="22"/>
          <w:szCs w:val="22"/>
        </w:rPr>
        <w:t>(green_LED1, LOW);        //  This should turn off the GREEN LED1</w:t>
      </w:r>
    </w:p>
    <w:p w14:paraId="66FA3C18" w14:textId="77777777" w:rsidR="000F0A80" w:rsidRPr="008D572D" w:rsidRDefault="000F0A80" w:rsidP="000F0A80">
      <w:pPr>
        <w:pBdr>
          <w:top w:val="single" w:sz="4" w:space="1" w:color="auto"/>
          <w:left w:val="single" w:sz="4" w:space="1" w:color="auto"/>
          <w:bottom w:val="single" w:sz="4" w:space="1" w:color="auto"/>
          <w:right w:val="single" w:sz="4" w:space="1" w:color="auto"/>
        </w:pBdr>
        <w:rPr>
          <w:i/>
          <w:sz w:val="22"/>
          <w:szCs w:val="22"/>
        </w:rPr>
      </w:pPr>
    </w:p>
    <w:p w14:paraId="28E03FD5" w14:textId="77777777" w:rsidR="000F0A80" w:rsidRPr="008D572D" w:rsidRDefault="000F0A80" w:rsidP="000F0A80">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The next three lines of code turn on the red LED2</w:t>
      </w:r>
    </w:p>
    <w:p w14:paraId="3DFDA36C" w14:textId="77777777" w:rsidR="000F0A80" w:rsidRPr="008D572D" w:rsidRDefault="000F0A80" w:rsidP="000F0A80">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xml:space="preserve">  </w:t>
      </w:r>
      <w:proofErr w:type="spellStart"/>
      <w:r w:rsidRPr="008D572D">
        <w:rPr>
          <w:i/>
          <w:sz w:val="22"/>
          <w:szCs w:val="22"/>
        </w:rPr>
        <w:t>digitalWrite</w:t>
      </w:r>
      <w:proofErr w:type="spellEnd"/>
      <w:r w:rsidRPr="008D572D">
        <w:rPr>
          <w:i/>
          <w:sz w:val="22"/>
          <w:szCs w:val="22"/>
        </w:rPr>
        <w:t>(red_LED2, HIGH);         // This should turn on the RED LED2</w:t>
      </w:r>
    </w:p>
    <w:p w14:paraId="4673464B" w14:textId="77777777" w:rsidR="000F0A80" w:rsidRPr="008D572D" w:rsidRDefault="000F0A80" w:rsidP="000F0A80">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xml:space="preserve">  </w:t>
      </w:r>
      <w:proofErr w:type="spellStart"/>
      <w:r w:rsidRPr="008D572D">
        <w:rPr>
          <w:i/>
          <w:sz w:val="22"/>
          <w:szCs w:val="22"/>
        </w:rPr>
        <w:t>digitalWrite</w:t>
      </w:r>
      <w:proofErr w:type="spellEnd"/>
      <w:r w:rsidRPr="008D572D">
        <w:rPr>
          <w:i/>
          <w:sz w:val="22"/>
          <w:szCs w:val="22"/>
        </w:rPr>
        <w:t>(yellow_LED2 , LOW);  //  This should turn off the YELLOW LED2</w:t>
      </w:r>
    </w:p>
    <w:p w14:paraId="4F5C7FD7" w14:textId="77777777" w:rsidR="000F0A80" w:rsidRPr="008D572D" w:rsidRDefault="000F0A80" w:rsidP="000F0A80">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xml:space="preserve">  </w:t>
      </w:r>
      <w:proofErr w:type="spellStart"/>
      <w:r w:rsidRPr="008D572D">
        <w:rPr>
          <w:i/>
          <w:sz w:val="22"/>
          <w:szCs w:val="22"/>
        </w:rPr>
        <w:t>digitalWrite</w:t>
      </w:r>
      <w:proofErr w:type="spellEnd"/>
      <w:r w:rsidRPr="008D572D">
        <w:rPr>
          <w:i/>
          <w:sz w:val="22"/>
          <w:szCs w:val="22"/>
        </w:rPr>
        <w:t>(green_LED2, LOW);   //  This should turn off the GREEN LED2</w:t>
      </w:r>
    </w:p>
    <w:p w14:paraId="2AA137B8" w14:textId="77777777" w:rsidR="000F0A80" w:rsidRPr="008D572D" w:rsidRDefault="000F0A80" w:rsidP="000F0A80">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lastRenderedPageBreak/>
        <w:t xml:space="preserve">  delay(2000);                      // wait for 1 second</w:t>
      </w:r>
    </w:p>
    <w:p w14:paraId="05E354CE" w14:textId="77777777" w:rsidR="000F0A80" w:rsidRPr="008D572D" w:rsidRDefault="000F0A80" w:rsidP="000F0A80">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xml:space="preserve">   }// Emergency Button closing ============</w:t>
      </w:r>
    </w:p>
    <w:p w14:paraId="732471C8" w14:textId="7D3916D5" w:rsidR="00CA3763" w:rsidRPr="008D572D" w:rsidRDefault="000F0A80" w:rsidP="000F0A80">
      <w:pPr>
        <w:pBdr>
          <w:top w:val="single" w:sz="4" w:space="1" w:color="auto"/>
          <w:left w:val="single" w:sz="4" w:space="1" w:color="auto"/>
          <w:bottom w:val="single" w:sz="4" w:space="1" w:color="auto"/>
          <w:right w:val="single" w:sz="4" w:space="1" w:color="auto"/>
        </w:pBdr>
        <w:rPr>
          <w:sz w:val="22"/>
          <w:szCs w:val="22"/>
        </w:rPr>
      </w:pPr>
      <w:r w:rsidRPr="008D572D">
        <w:rPr>
          <w:i/>
          <w:sz w:val="22"/>
          <w:szCs w:val="22"/>
        </w:rPr>
        <w:t>}</w:t>
      </w:r>
    </w:p>
    <w:p w14:paraId="582DF2E7" w14:textId="77777777" w:rsidR="00006EEB" w:rsidRPr="008D572D" w:rsidRDefault="00006EEB" w:rsidP="000F0A80">
      <w:pPr>
        <w:pBdr>
          <w:top w:val="single" w:sz="4" w:space="1" w:color="auto"/>
          <w:left w:val="single" w:sz="4" w:space="1" w:color="auto"/>
          <w:bottom w:val="single" w:sz="4" w:space="1" w:color="auto"/>
          <w:right w:val="single" w:sz="4" w:space="1" w:color="auto"/>
        </w:pBdr>
        <w:rPr>
          <w:sz w:val="22"/>
          <w:szCs w:val="22"/>
        </w:rPr>
      </w:pPr>
    </w:p>
    <w:p w14:paraId="3BDDAC03" w14:textId="77777777" w:rsidR="00006EEB" w:rsidRPr="00B877C0" w:rsidRDefault="00006EEB" w:rsidP="00CA3763"/>
    <w:p w14:paraId="421CC987" w14:textId="5801FDED" w:rsidR="00006EEB" w:rsidRDefault="00006EEB" w:rsidP="00006EEB">
      <w:pPr>
        <w:pStyle w:val="Heading2"/>
        <w:rPr>
          <w:u w:val="single"/>
        </w:rPr>
      </w:pPr>
      <w:bookmarkStart w:id="4" w:name="_Hlk51674452"/>
      <w:bookmarkStart w:id="5" w:name="_GoBack"/>
      <w:r w:rsidRPr="00B877C0">
        <w:rPr>
          <w:u w:val="single"/>
        </w:rPr>
        <w:t>Sample Serial Monitor output:</w:t>
      </w:r>
    </w:p>
    <w:p w14:paraId="5F774CEE" w14:textId="7ECF2C82" w:rsidR="0066460E" w:rsidRDefault="0066460E" w:rsidP="0066460E"/>
    <w:p w14:paraId="6CEB8690" w14:textId="459EF5F4" w:rsidR="0066460E" w:rsidRPr="0066460E" w:rsidRDefault="0066460E" w:rsidP="0066460E">
      <w:pPr>
        <w:rPr>
          <w:b/>
          <w:i/>
          <w:sz w:val="22"/>
          <w:szCs w:val="22"/>
        </w:rPr>
      </w:pPr>
      <w:r w:rsidRPr="0066460E">
        <w:rPr>
          <w:b/>
          <w:i/>
          <w:color w:val="FF0000"/>
          <w:sz w:val="22"/>
          <w:szCs w:val="22"/>
        </w:rPr>
        <w:t xml:space="preserve">Capture similar Serial Monitor data and submit with your </w:t>
      </w:r>
      <w:r w:rsidR="0003038E">
        <w:rPr>
          <w:b/>
          <w:i/>
          <w:color w:val="FF0000"/>
          <w:sz w:val="22"/>
          <w:szCs w:val="22"/>
        </w:rPr>
        <w:t>deliverable</w:t>
      </w:r>
      <w:r w:rsidRPr="0066460E">
        <w:rPr>
          <w:b/>
          <w:i/>
          <w:sz w:val="22"/>
          <w:szCs w:val="22"/>
        </w:rPr>
        <w:t xml:space="preserve"> </w:t>
      </w:r>
    </w:p>
    <w:p w14:paraId="656C2319" w14:textId="77777777" w:rsidR="00006EEB" w:rsidRPr="00B877C0" w:rsidRDefault="00006EEB" w:rsidP="00006EEB"/>
    <w:p w14:paraId="008B54DF" w14:textId="77777777" w:rsidR="00006EEB" w:rsidRPr="00B877C0" w:rsidRDefault="00006EEB" w:rsidP="0003038E">
      <w:pPr>
        <w:pBdr>
          <w:top w:val="single" w:sz="4" w:space="1" w:color="auto"/>
          <w:left w:val="single" w:sz="4" w:space="4" w:color="auto"/>
          <w:bottom w:val="single" w:sz="4" w:space="1" w:color="auto"/>
          <w:right w:val="single" w:sz="4" w:space="4" w:color="auto"/>
        </w:pBdr>
        <w:rPr>
          <w:i/>
        </w:rPr>
      </w:pPr>
      <w:r w:rsidRPr="00B877C0">
        <w:rPr>
          <w:i/>
        </w:rPr>
        <w:t>54</w:t>
      </w:r>
    </w:p>
    <w:p w14:paraId="7C4399DE" w14:textId="77777777" w:rsidR="00006EEB" w:rsidRPr="00B877C0" w:rsidRDefault="00006EEB" w:rsidP="0003038E">
      <w:pPr>
        <w:pBdr>
          <w:top w:val="single" w:sz="4" w:space="1" w:color="auto"/>
          <w:left w:val="single" w:sz="4" w:space="4" w:color="auto"/>
          <w:bottom w:val="single" w:sz="4" w:space="1" w:color="auto"/>
          <w:right w:val="single" w:sz="4" w:space="4" w:color="auto"/>
        </w:pBdr>
        <w:rPr>
          <w:i/>
        </w:rPr>
      </w:pPr>
      <w:r w:rsidRPr="00B877C0">
        <w:rPr>
          <w:i/>
        </w:rPr>
        <w:t xml:space="preserve">  == </w:t>
      </w:r>
      <w:r w:rsidRPr="00B877C0">
        <w:rPr>
          <w:b/>
          <w:i/>
        </w:rPr>
        <w:t>Do Not Walk</w:t>
      </w:r>
      <w:r w:rsidRPr="00B877C0">
        <w:rPr>
          <w:i/>
        </w:rPr>
        <w:t xml:space="preserve"> ==  </w:t>
      </w:r>
    </w:p>
    <w:p w14:paraId="4872D5F5" w14:textId="77777777" w:rsidR="00006EEB" w:rsidRPr="00B877C0" w:rsidRDefault="00006EEB" w:rsidP="0003038E">
      <w:pPr>
        <w:pBdr>
          <w:top w:val="single" w:sz="4" w:space="1" w:color="auto"/>
          <w:left w:val="single" w:sz="4" w:space="4" w:color="auto"/>
          <w:bottom w:val="single" w:sz="4" w:space="1" w:color="auto"/>
          <w:right w:val="single" w:sz="4" w:space="4" w:color="auto"/>
        </w:pBdr>
        <w:rPr>
          <w:i/>
        </w:rPr>
      </w:pPr>
      <w:r w:rsidRPr="00B877C0">
        <w:rPr>
          <w:i/>
        </w:rPr>
        <w:t>23</w:t>
      </w:r>
    </w:p>
    <w:p w14:paraId="7886E434" w14:textId="77777777" w:rsidR="00006EEB" w:rsidRPr="00B877C0" w:rsidRDefault="00006EEB" w:rsidP="0003038E">
      <w:pPr>
        <w:pBdr>
          <w:top w:val="single" w:sz="4" w:space="1" w:color="auto"/>
          <w:left w:val="single" w:sz="4" w:space="4" w:color="auto"/>
          <w:bottom w:val="single" w:sz="4" w:space="1" w:color="auto"/>
          <w:right w:val="single" w:sz="4" w:space="4" w:color="auto"/>
        </w:pBdr>
        <w:rPr>
          <w:i/>
        </w:rPr>
      </w:pPr>
      <w:r w:rsidRPr="00B877C0">
        <w:rPr>
          <w:i/>
        </w:rPr>
        <w:t xml:space="preserve"> Count =  10  == Walk ==  </w:t>
      </w:r>
    </w:p>
    <w:p w14:paraId="69ED94AD" w14:textId="77777777" w:rsidR="00006EEB" w:rsidRPr="00B877C0" w:rsidRDefault="00006EEB" w:rsidP="0003038E">
      <w:pPr>
        <w:pBdr>
          <w:top w:val="single" w:sz="4" w:space="1" w:color="auto"/>
          <w:left w:val="single" w:sz="4" w:space="4" w:color="auto"/>
          <w:bottom w:val="single" w:sz="4" w:space="1" w:color="auto"/>
          <w:right w:val="single" w:sz="4" w:space="4" w:color="auto"/>
        </w:pBdr>
        <w:rPr>
          <w:i/>
        </w:rPr>
      </w:pPr>
      <w:r w:rsidRPr="00B877C0">
        <w:rPr>
          <w:i/>
        </w:rPr>
        <w:t xml:space="preserve"> Count =  9  == Walk ==  </w:t>
      </w:r>
    </w:p>
    <w:p w14:paraId="5A6D9F5E" w14:textId="77777777" w:rsidR="00006EEB" w:rsidRPr="00B877C0" w:rsidRDefault="00006EEB" w:rsidP="0003038E">
      <w:pPr>
        <w:pBdr>
          <w:top w:val="single" w:sz="4" w:space="1" w:color="auto"/>
          <w:left w:val="single" w:sz="4" w:space="4" w:color="auto"/>
          <w:bottom w:val="single" w:sz="4" w:space="1" w:color="auto"/>
          <w:right w:val="single" w:sz="4" w:space="4" w:color="auto"/>
        </w:pBdr>
        <w:rPr>
          <w:i/>
        </w:rPr>
      </w:pPr>
      <w:r w:rsidRPr="00B877C0">
        <w:rPr>
          <w:i/>
        </w:rPr>
        <w:t xml:space="preserve"> Count =  8  == Walk ==  </w:t>
      </w:r>
    </w:p>
    <w:p w14:paraId="3A87AFEB" w14:textId="77777777" w:rsidR="00006EEB" w:rsidRPr="00B877C0" w:rsidRDefault="00006EEB" w:rsidP="0003038E">
      <w:pPr>
        <w:pBdr>
          <w:top w:val="single" w:sz="4" w:space="1" w:color="auto"/>
          <w:left w:val="single" w:sz="4" w:space="4" w:color="auto"/>
          <w:bottom w:val="single" w:sz="4" w:space="1" w:color="auto"/>
          <w:right w:val="single" w:sz="4" w:space="4" w:color="auto"/>
        </w:pBdr>
        <w:rPr>
          <w:i/>
        </w:rPr>
      </w:pPr>
      <w:r w:rsidRPr="00B877C0">
        <w:rPr>
          <w:i/>
        </w:rPr>
        <w:t xml:space="preserve"> Count =  7  == Walk ==  </w:t>
      </w:r>
    </w:p>
    <w:p w14:paraId="02748AE3" w14:textId="77777777" w:rsidR="00006EEB" w:rsidRPr="00B877C0" w:rsidRDefault="00006EEB" w:rsidP="0003038E">
      <w:pPr>
        <w:pBdr>
          <w:top w:val="single" w:sz="4" w:space="1" w:color="auto"/>
          <w:left w:val="single" w:sz="4" w:space="4" w:color="auto"/>
          <w:bottom w:val="single" w:sz="4" w:space="1" w:color="auto"/>
          <w:right w:val="single" w:sz="4" w:space="4" w:color="auto"/>
        </w:pBdr>
        <w:rPr>
          <w:i/>
        </w:rPr>
      </w:pPr>
      <w:r w:rsidRPr="00B877C0">
        <w:rPr>
          <w:i/>
        </w:rPr>
        <w:t xml:space="preserve"> Count =  6  == Walk ==  </w:t>
      </w:r>
    </w:p>
    <w:p w14:paraId="4C00E900" w14:textId="77777777" w:rsidR="00006EEB" w:rsidRPr="00B877C0" w:rsidRDefault="00006EEB" w:rsidP="0003038E">
      <w:pPr>
        <w:pBdr>
          <w:top w:val="single" w:sz="4" w:space="1" w:color="auto"/>
          <w:left w:val="single" w:sz="4" w:space="4" w:color="auto"/>
          <w:bottom w:val="single" w:sz="4" w:space="1" w:color="auto"/>
          <w:right w:val="single" w:sz="4" w:space="4" w:color="auto"/>
        </w:pBdr>
        <w:rPr>
          <w:i/>
        </w:rPr>
      </w:pPr>
      <w:r w:rsidRPr="00B877C0">
        <w:rPr>
          <w:i/>
        </w:rPr>
        <w:t xml:space="preserve"> Count =  5  == Walk ==  </w:t>
      </w:r>
    </w:p>
    <w:p w14:paraId="59F78A3B" w14:textId="77777777" w:rsidR="00006EEB" w:rsidRPr="00B877C0" w:rsidRDefault="00006EEB" w:rsidP="0003038E">
      <w:pPr>
        <w:pBdr>
          <w:top w:val="single" w:sz="4" w:space="1" w:color="auto"/>
          <w:left w:val="single" w:sz="4" w:space="4" w:color="auto"/>
          <w:bottom w:val="single" w:sz="4" w:space="1" w:color="auto"/>
          <w:right w:val="single" w:sz="4" w:space="4" w:color="auto"/>
        </w:pBdr>
        <w:rPr>
          <w:i/>
        </w:rPr>
      </w:pPr>
      <w:r w:rsidRPr="00B877C0">
        <w:rPr>
          <w:i/>
        </w:rPr>
        <w:t xml:space="preserve"> Count =  4  == Walk ==  </w:t>
      </w:r>
    </w:p>
    <w:p w14:paraId="087ED320" w14:textId="77777777" w:rsidR="00006EEB" w:rsidRPr="00B877C0" w:rsidRDefault="00006EEB" w:rsidP="0003038E">
      <w:pPr>
        <w:pBdr>
          <w:top w:val="single" w:sz="4" w:space="1" w:color="auto"/>
          <w:left w:val="single" w:sz="4" w:space="4" w:color="auto"/>
          <w:bottom w:val="single" w:sz="4" w:space="1" w:color="auto"/>
          <w:right w:val="single" w:sz="4" w:space="4" w:color="auto"/>
        </w:pBdr>
        <w:rPr>
          <w:i/>
        </w:rPr>
      </w:pPr>
      <w:r w:rsidRPr="00B877C0">
        <w:rPr>
          <w:i/>
        </w:rPr>
        <w:t xml:space="preserve"> Count =  3  == Walk ==  </w:t>
      </w:r>
    </w:p>
    <w:p w14:paraId="0476365D" w14:textId="77777777" w:rsidR="00006EEB" w:rsidRPr="00B877C0" w:rsidRDefault="00006EEB" w:rsidP="0003038E">
      <w:pPr>
        <w:pBdr>
          <w:top w:val="single" w:sz="4" w:space="1" w:color="auto"/>
          <w:left w:val="single" w:sz="4" w:space="4" w:color="auto"/>
          <w:bottom w:val="single" w:sz="4" w:space="1" w:color="auto"/>
          <w:right w:val="single" w:sz="4" w:space="4" w:color="auto"/>
        </w:pBdr>
        <w:rPr>
          <w:i/>
        </w:rPr>
      </w:pPr>
      <w:r w:rsidRPr="00B877C0">
        <w:rPr>
          <w:i/>
        </w:rPr>
        <w:t xml:space="preserve"> Count =  2  == Walk ==  </w:t>
      </w:r>
    </w:p>
    <w:p w14:paraId="4610490E" w14:textId="77777777" w:rsidR="00006EEB" w:rsidRPr="00B877C0" w:rsidRDefault="00006EEB" w:rsidP="0003038E">
      <w:pPr>
        <w:pBdr>
          <w:top w:val="single" w:sz="4" w:space="1" w:color="auto"/>
          <w:left w:val="single" w:sz="4" w:space="4" w:color="auto"/>
          <w:bottom w:val="single" w:sz="4" w:space="1" w:color="auto"/>
          <w:right w:val="single" w:sz="4" w:space="4" w:color="auto"/>
        </w:pBdr>
        <w:rPr>
          <w:i/>
        </w:rPr>
      </w:pPr>
      <w:r w:rsidRPr="00B877C0">
        <w:rPr>
          <w:i/>
        </w:rPr>
        <w:t xml:space="preserve"> Count =  1  == Walk ==  </w:t>
      </w:r>
    </w:p>
    <w:p w14:paraId="79CF6B8F" w14:textId="77777777" w:rsidR="00006EEB" w:rsidRPr="00B877C0" w:rsidRDefault="00006EEB" w:rsidP="0003038E">
      <w:pPr>
        <w:pBdr>
          <w:top w:val="single" w:sz="4" w:space="1" w:color="auto"/>
          <w:left w:val="single" w:sz="4" w:space="4" w:color="auto"/>
          <w:bottom w:val="single" w:sz="4" w:space="1" w:color="auto"/>
          <w:right w:val="single" w:sz="4" w:space="4" w:color="auto"/>
        </w:pBdr>
        <w:rPr>
          <w:i/>
        </w:rPr>
      </w:pPr>
      <w:r w:rsidRPr="00B877C0">
        <w:rPr>
          <w:i/>
        </w:rPr>
        <w:t>73</w:t>
      </w:r>
    </w:p>
    <w:p w14:paraId="63F47DE1" w14:textId="6F696A31" w:rsidR="009404A2" w:rsidRPr="00B877C0" w:rsidRDefault="00006EEB" w:rsidP="0003038E">
      <w:pPr>
        <w:pBdr>
          <w:top w:val="single" w:sz="4" w:space="1" w:color="auto"/>
          <w:left w:val="single" w:sz="4" w:space="4" w:color="auto"/>
          <w:bottom w:val="single" w:sz="4" w:space="1" w:color="auto"/>
          <w:right w:val="single" w:sz="4" w:space="4" w:color="auto"/>
        </w:pBdr>
        <w:rPr>
          <w:sz w:val="24"/>
          <w:szCs w:val="24"/>
        </w:rPr>
      </w:pPr>
      <w:r w:rsidRPr="00B877C0">
        <w:rPr>
          <w:i/>
        </w:rPr>
        <w:t xml:space="preserve"> == Do Not Walk == </w:t>
      </w:r>
      <w:bookmarkEnd w:id="4"/>
      <w:bookmarkEnd w:id="5"/>
    </w:p>
    <w:sectPr w:rsidR="009404A2" w:rsidRPr="00B877C0" w:rsidSect="003849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792" w:hanging="360"/>
      </w:pPr>
      <w:rPr>
        <w:rFonts w:ascii="Times New Roman" w:hAnsi="Times New Roman" w:cs="Times New Roman"/>
      </w:rPr>
    </w:lvl>
    <w:lvl w:ilvl="1">
      <w:start w:val="1"/>
      <w:numFmt w:val="lowerLetter"/>
      <w:lvlText w:val="%2."/>
      <w:lvlJc w:val="left"/>
      <w:pPr>
        <w:tabs>
          <w:tab w:val="num" w:pos="0"/>
        </w:tabs>
        <w:ind w:left="1512" w:hanging="360"/>
      </w:pPr>
    </w:lvl>
    <w:lvl w:ilvl="2">
      <w:start w:val="1"/>
      <w:numFmt w:val="lowerRoman"/>
      <w:lvlText w:val="%3."/>
      <w:lvlJc w:val="right"/>
      <w:pPr>
        <w:tabs>
          <w:tab w:val="num" w:pos="0"/>
        </w:tabs>
        <w:ind w:left="2232" w:hanging="180"/>
      </w:pPr>
    </w:lvl>
    <w:lvl w:ilvl="3">
      <w:start w:val="1"/>
      <w:numFmt w:val="decimal"/>
      <w:lvlText w:val="%4."/>
      <w:lvlJc w:val="left"/>
      <w:pPr>
        <w:tabs>
          <w:tab w:val="num" w:pos="0"/>
        </w:tabs>
        <w:ind w:left="2952" w:hanging="360"/>
      </w:pPr>
    </w:lvl>
    <w:lvl w:ilvl="4">
      <w:start w:val="1"/>
      <w:numFmt w:val="lowerLetter"/>
      <w:lvlText w:val="%5."/>
      <w:lvlJc w:val="left"/>
      <w:pPr>
        <w:tabs>
          <w:tab w:val="num" w:pos="0"/>
        </w:tabs>
        <w:ind w:left="3672" w:hanging="360"/>
      </w:pPr>
    </w:lvl>
    <w:lvl w:ilvl="5">
      <w:start w:val="1"/>
      <w:numFmt w:val="lowerRoman"/>
      <w:lvlText w:val="%6."/>
      <w:lvlJc w:val="right"/>
      <w:pPr>
        <w:tabs>
          <w:tab w:val="num" w:pos="0"/>
        </w:tabs>
        <w:ind w:left="4392" w:hanging="180"/>
      </w:pPr>
    </w:lvl>
    <w:lvl w:ilvl="6">
      <w:start w:val="1"/>
      <w:numFmt w:val="decimal"/>
      <w:lvlText w:val="%7."/>
      <w:lvlJc w:val="left"/>
      <w:pPr>
        <w:tabs>
          <w:tab w:val="num" w:pos="0"/>
        </w:tabs>
        <w:ind w:left="5112" w:hanging="360"/>
      </w:pPr>
    </w:lvl>
    <w:lvl w:ilvl="7">
      <w:start w:val="1"/>
      <w:numFmt w:val="lowerLetter"/>
      <w:lvlText w:val="%8."/>
      <w:lvlJc w:val="left"/>
      <w:pPr>
        <w:tabs>
          <w:tab w:val="num" w:pos="0"/>
        </w:tabs>
        <w:ind w:left="5832" w:hanging="360"/>
      </w:pPr>
    </w:lvl>
    <w:lvl w:ilvl="8">
      <w:start w:val="1"/>
      <w:numFmt w:val="lowerRoman"/>
      <w:lvlText w:val="%9."/>
      <w:lvlJc w:val="right"/>
      <w:pPr>
        <w:tabs>
          <w:tab w:val="num" w:pos="0"/>
        </w:tabs>
        <w:ind w:left="6552" w:hanging="180"/>
      </w:p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792" w:hanging="360"/>
      </w:pPr>
    </w:lvl>
    <w:lvl w:ilvl="1">
      <w:start w:val="1"/>
      <w:numFmt w:val="lowerLetter"/>
      <w:lvlText w:val="%2."/>
      <w:lvlJc w:val="left"/>
      <w:pPr>
        <w:tabs>
          <w:tab w:val="num" w:pos="0"/>
        </w:tabs>
        <w:ind w:left="1512" w:hanging="360"/>
      </w:pPr>
    </w:lvl>
    <w:lvl w:ilvl="2">
      <w:start w:val="1"/>
      <w:numFmt w:val="lowerRoman"/>
      <w:lvlText w:val="%3."/>
      <w:lvlJc w:val="right"/>
      <w:pPr>
        <w:tabs>
          <w:tab w:val="num" w:pos="0"/>
        </w:tabs>
        <w:ind w:left="2232" w:hanging="180"/>
      </w:pPr>
    </w:lvl>
    <w:lvl w:ilvl="3">
      <w:start w:val="1"/>
      <w:numFmt w:val="decimal"/>
      <w:lvlText w:val="%4."/>
      <w:lvlJc w:val="left"/>
      <w:pPr>
        <w:tabs>
          <w:tab w:val="num" w:pos="0"/>
        </w:tabs>
        <w:ind w:left="2952" w:hanging="360"/>
      </w:pPr>
    </w:lvl>
    <w:lvl w:ilvl="4">
      <w:start w:val="1"/>
      <w:numFmt w:val="lowerLetter"/>
      <w:lvlText w:val="%5."/>
      <w:lvlJc w:val="left"/>
      <w:pPr>
        <w:tabs>
          <w:tab w:val="num" w:pos="0"/>
        </w:tabs>
        <w:ind w:left="3672" w:hanging="360"/>
      </w:pPr>
    </w:lvl>
    <w:lvl w:ilvl="5">
      <w:start w:val="1"/>
      <w:numFmt w:val="lowerRoman"/>
      <w:lvlText w:val="%6."/>
      <w:lvlJc w:val="right"/>
      <w:pPr>
        <w:tabs>
          <w:tab w:val="num" w:pos="0"/>
        </w:tabs>
        <w:ind w:left="4392" w:hanging="180"/>
      </w:pPr>
    </w:lvl>
    <w:lvl w:ilvl="6">
      <w:start w:val="1"/>
      <w:numFmt w:val="decimal"/>
      <w:lvlText w:val="%7."/>
      <w:lvlJc w:val="left"/>
      <w:pPr>
        <w:tabs>
          <w:tab w:val="num" w:pos="0"/>
        </w:tabs>
        <w:ind w:left="5112" w:hanging="360"/>
      </w:pPr>
    </w:lvl>
    <w:lvl w:ilvl="7">
      <w:start w:val="1"/>
      <w:numFmt w:val="lowerLetter"/>
      <w:lvlText w:val="%8."/>
      <w:lvlJc w:val="left"/>
      <w:pPr>
        <w:tabs>
          <w:tab w:val="num" w:pos="0"/>
        </w:tabs>
        <w:ind w:left="5832" w:hanging="360"/>
      </w:pPr>
    </w:lvl>
    <w:lvl w:ilvl="8">
      <w:start w:val="1"/>
      <w:numFmt w:val="lowerRoman"/>
      <w:lvlText w:val="%9."/>
      <w:lvlJc w:val="right"/>
      <w:pPr>
        <w:tabs>
          <w:tab w:val="num" w:pos="0"/>
        </w:tabs>
        <w:ind w:left="6552" w:hanging="180"/>
      </w:pPr>
    </w:lvl>
  </w:abstractNum>
  <w:abstractNum w:abstractNumId="4" w15:restartNumberingAfterBreak="0">
    <w:nsid w:val="00B55B53"/>
    <w:multiLevelType w:val="hybridMultilevel"/>
    <w:tmpl w:val="9614E43E"/>
    <w:lvl w:ilvl="0" w:tplc="9D5A1AE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F42977"/>
    <w:multiLevelType w:val="hybridMultilevel"/>
    <w:tmpl w:val="D63AFDC2"/>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4A25C3F"/>
    <w:multiLevelType w:val="hybridMultilevel"/>
    <w:tmpl w:val="5CB046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D47806"/>
    <w:multiLevelType w:val="hybridMultilevel"/>
    <w:tmpl w:val="AB6AB3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6D2A70"/>
    <w:multiLevelType w:val="hybridMultilevel"/>
    <w:tmpl w:val="669610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0C38EB"/>
    <w:multiLevelType w:val="hybridMultilevel"/>
    <w:tmpl w:val="714853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4C3AE4"/>
    <w:multiLevelType w:val="multilevel"/>
    <w:tmpl w:val="FC54B49C"/>
    <w:lvl w:ilvl="0">
      <w:start w:val="1"/>
      <w:numFmt w:val="decimal"/>
      <w:lvlText w:val=""/>
      <w:lvlJc w:val="left"/>
      <w:pPr>
        <w:ind w:left="0" w:firstLine="0"/>
      </w:pPr>
    </w:lvl>
    <w:lvl w:ilvl="1">
      <w:start w:val="1"/>
      <w:numFmt w:val="decimal"/>
      <w:lvlText w:val="%2."/>
      <w:lvlJc w:val="left"/>
      <w:pPr>
        <w:ind w:left="36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F5862F1"/>
    <w:multiLevelType w:val="hybridMultilevel"/>
    <w:tmpl w:val="77406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760ED4"/>
    <w:multiLevelType w:val="hybridMultilevel"/>
    <w:tmpl w:val="F7F4D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2E54BD"/>
    <w:multiLevelType w:val="hybridMultilevel"/>
    <w:tmpl w:val="193C5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A87D19"/>
    <w:multiLevelType w:val="hybridMultilevel"/>
    <w:tmpl w:val="0520F4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7985472"/>
    <w:multiLevelType w:val="hybridMultilevel"/>
    <w:tmpl w:val="E27AE4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E4380E"/>
    <w:multiLevelType w:val="hybridMultilevel"/>
    <w:tmpl w:val="11983D68"/>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97C5884"/>
    <w:multiLevelType w:val="hybridMultilevel"/>
    <w:tmpl w:val="7F462E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654A0"/>
    <w:multiLevelType w:val="hybridMultilevel"/>
    <w:tmpl w:val="76EE0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EB4B47"/>
    <w:multiLevelType w:val="hybridMultilevel"/>
    <w:tmpl w:val="039CB53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06159C"/>
    <w:multiLevelType w:val="hybridMultilevel"/>
    <w:tmpl w:val="714853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C06732"/>
    <w:multiLevelType w:val="hybridMultilevel"/>
    <w:tmpl w:val="52AA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1757CE"/>
    <w:multiLevelType w:val="hybridMultilevel"/>
    <w:tmpl w:val="0EFC38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B30EE6"/>
    <w:multiLevelType w:val="multilevel"/>
    <w:tmpl w:val="2E1C4DAC"/>
    <w:lvl w:ilvl="0">
      <w:start w:val="1"/>
      <w:numFmt w:val="decimal"/>
      <w:lvlText w:val="Part %1:"/>
      <w:lvlJc w:val="left"/>
      <w:pPr>
        <w:ind w:left="0" w:firstLine="0"/>
      </w:pPr>
    </w:lvl>
    <w:lvl w:ilvl="1">
      <w:start w:val="1"/>
      <w:numFmt w:val="decimal"/>
      <w:lvlText w:val="Task %2:"/>
      <w:lvlJc w:val="left"/>
      <w:pPr>
        <w:ind w:left="0" w:firstLine="0"/>
      </w:pPr>
    </w:lvl>
    <w:lvl w:ilvl="2">
      <w:start w:val="1"/>
      <w:numFmt w:val="decimal"/>
      <w:lvlText w:val="Step %3:"/>
      <w:lvlJc w:val="left"/>
      <w:pPr>
        <w:ind w:left="0" w:firstLine="0"/>
      </w:pPr>
    </w:lvl>
    <w:lvl w:ilvl="3">
      <w:start w:val="1"/>
      <w:numFmt w:val="lowerLetter"/>
      <w:lvlText w:val="%4."/>
      <w:lvlJc w:val="left"/>
      <w:pPr>
        <w:ind w:left="644" w:hanging="360"/>
      </w:pPr>
      <w:rPr>
        <w:b w:val="0"/>
      </w:rPr>
    </w:lvl>
    <w:lvl w:ilvl="4">
      <w:start w:val="1"/>
      <w:numFmt w:val="decimal"/>
      <w:lvlText w:val="%5)"/>
      <w:lvlJc w:val="left"/>
      <w:pPr>
        <w:ind w:left="108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F0D2653"/>
    <w:multiLevelType w:val="hybridMultilevel"/>
    <w:tmpl w:val="EFB6D664"/>
    <w:lvl w:ilvl="0" w:tplc="F8E27DEA">
      <w:start w:val="3"/>
      <w:numFmt w:val="lowerLetter"/>
      <w:lvlText w:val="%1."/>
      <w:lvlJc w:val="left"/>
      <w:pPr>
        <w:ind w:left="57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F4C010E"/>
    <w:multiLevelType w:val="hybridMultilevel"/>
    <w:tmpl w:val="38A0D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75185E"/>
    <w:multiLevelType w:val="hybridMultilevel"/>
    <w:tmpl w:val="0EFC38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C44D1E"/>
    <w:multiLevelType w:val="hybridMultilevel"/>
    <w:tmpl w:val="B5949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D77225"/>
    <w:multiLevelType w:val="hybridMultilevel"/>
    <w:tmpl w:val="68086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1D7746"/>
    <w:multiLevelType w:val="hybridMultilevel"/>
    <w:tmpl w:val="51907FF2"/>
    <w:lvl w:ilvl="0" w:tplc="AB6E116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CC3469"/>
    <w:multiLevelType w:val="hybridMultilevel"/>
    <w:tmpl w:val="B2DAEA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3"/>
  </w:num>
  <w:num w:numId="3">
    <w:abstractNumId w:val="16"/>
  </w:num>
  <w:num w:numId="4">
    <w:abstractNumId w:val="5"/>
  </w:num>
  <w:num w:numId="5">
    <w:abstractNumId w:val="24"/>
  </w:num>
  <w:num w:numId="6">
    <w:abstractNumId w:val="27"/>
  </w:num>
  <w:num w:numId="7">
    <w:abstractNumId w:val="13"/>
  </w:num>
  <w:num w:numId="8">
    <w:abstractNumId w:val="21"/>
  </w:num>
  <w:num w:numId="9">
    <w:abstractNumId w:val="26"/>
  </w:num>
  <w:num w:numId="10">
    <w:abstractNumId w:val="25"/>
  </w:num>
  <w:num w:numId="11">
    <w:abstractNumId w:val="6"/>
  </w:num>
  <w:num w:numId="12">
    <w:abstractNumId w:val="30"/>
  </w:num>
  <w:num w:numId="13">
    <w:abstractNumId w:val="15"/>
  </w:num>
  <w:num w:numId="14">
    <w:abstractNumId w:val="19"/>
  </w:num>
  <w:num w:numId="15">
    <w:abstractNumId w:val="22"/>
  </w:num>
  <w:num w:numId="16">
    <w:abstractNumId w:val="0"/>
  </w:num>
  <w:num w:numId="17">
    <w:abstractNumId w:val="1"/>
  </w:num>
  <w:num w:numId="18">
    <w:abstractNumId w:val="2"/>
  </w:num>
  <w:num w:numId="19">
    <w:abstractNumId w:val="3"/>
  </w:num>
  <w:num w:numId="20">
    <w:abstractNumId w:val="29"/>
  </w:num>
  <w:num w:numId="21">
    <w:abstractNumId w:val="18"/>
  </w:num>
  <w:num w:numId="22">
    <w:abstractNumId w:val="11"/>
  </w:num>
  <w:num w:numId="23">
    <w:abstractNumId w:val="14"/>
  </w:num>
  <w:num w:numId="24">
    <w:abstractNumId w:val="28"/>
  </w:num>
  <w:num w:numId="25">
    <w:abstractNumId w:val="8"/>
  </w:num>
  <w:num w:numId="26">
    <w:abstractNumId w:val="12"/>
  </w:num>
  <w:num w:numId="27">
    <w:abstractNumId w:val="9"/>
  </w:num>
  <w:num w:numId="28">
    <w:abstractNumId w:val="7"/>
  </w:num>
  <w:num w:numId="29">
    <w:abstractNumId w:val="20"/>
  </w:num>
  <w:num w:numId="30">
    <w:abstractNumId w:val="17"/>
  </w:num>
  <w:num w:numId="31">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EBF"/>
    <w:rsid w:val="0000073E"/>
    <w:rsid w:val="00006EEB"/>
    <w:rsid w:val="00010EA2"/>
    <w:rsid w:val="0003038E"/>
    <w:rsid w:val="000349E9"/>
    <w:rsid w:val="00034BDA"/>
    <w:rsid w:val="00043184"/>
    <w:rsid w:val="00046E61"/>
    <w:rsid w:val="000516E6"/>
    <w:rsid w:val="00087CF9"/>
    <w:rsid w:val="00092E14"/>
    <w:rsid w:val="000974EB"/>
    <w:rsid w:val="000A3674"/>
    <w:rsid w:val="000B298E"/>
    <w:rsid w:val="000C161E"/>
    <w:rsid w:val="000E3F9A"/>
    <w:rsid w:val="000E6B46"/>
    <w:rsid w:val="000F0A80"/>
    <w:rsid w:val="000F1A59"/>
    <w:rsid w:val="000F1DDC"/>
    <w:rsid w:val="000F3E83"/>
    <w:rsid w:val="00100CBC"/>
    <w:rsid w:val="001034C3"/>
    <w:rsid w:val="00110967"/>
    <w:rsid w:val="001168D3"/>
    <w:rsid w:val="0012298A"/>
    <w:rsid w:val="00167CFF"/>
    <w:rsid w:val="00176B20"/>
    <w:rsid w:val="00193F80"/>
    <w:rsid w:val="001A76C3"/>
    <w:rsid w:val="001D38D3"/>
    <w:rsid w:val="001E3628"/>
    <w:rsid w:val="001F5CE7"/>
    <w:rsid w:val="00203DE6"/>
    <w:rsid w:val="0021031E"/>
    <w:rsid w:val="00212D1F"/>
    <w:rsid w:val="00222482"/>
    <w:rsid w:val="00223EB6"/>
    <w:rsid w:val="00226384"/>
    <w:rsid w:val="00237D18"/>
    <w:rsid w:val="00241247"/>
    <w:rsid w:val="0025189B"/>
    <w:rsid w:val="00260825"/>
    <w:rsid w:val="002642B2"/>
    <w:rsid w:val="00264E1C"/>
    <w:rsid w:val="00274F88"/>
    <w:rsid w:val="00276A4F"/>
    <w:rsid w:val="00281767"/>
    <w:rsid w:val="00292EF1"/>
    <w:rsid w:val="00292F27"/>
    <w:rsid w:val="00294856"/>
    <w:rsid w:val="002A05D4"/>
    <w:rsid w:val="002A5189"/>
    <w:rsid w:val="002B1B03"/>
    <w:rsid w:val="002B4082"/>
    <w:rsid w:val="002B7678"/>
    <w:rsid w:val="002C4E92"/>
    <w:rsid w:val="002C6543"/>
    <w:rsid w:val="002D04B1"/>
    <w:rsid w:val="002D11F5"/>
    <w:rsid w:val="002D3038"/>
    <w:rsid w:val="002D365D"/>
    <w:rsid w:val="002D5C92"/>
    <w:rsid w:val="002E4535"/>
    <w:rsid w:val="002F4479"/>
    <w:rsid w:val="00303A05"/>
    <w:rsid w:val="00305165"/>
    <w:rsid w:val="0030683E"/>
    <w:rsid w:val="00323346"/>
    <w:rsid w:val="00332434"/>
    <w:rsid w:val="00335B74"/>
    <w:rsid w:val="00340B0C"/>
    <w:rsid w:val="0034796B"/>
    <w:rsid w:val="00347EFE"/>
    <w:rsid w:val="00351751"/>
    <w:rsid w:val="00353D86"/>
    <w:rsid w:val="00384970"/>
    <w:rsid w:val="00384EC8"/>
    <w:rsid w:val="003919E7"/>
    <w:rsid w:val="00395D47"/>
    <w:rsid w:val="003A18A3"/>
    <w:rsid w:val="003B045B"/>
    <w:rsid w:val="003B2522"/>
    <w:rsid w:val="003B2D95"/>
    <w:rsid w:val="003B7453"/>
    <w:rsid w:val="003D0A96"/>
    <w:rsid w:val="003D18FA"/>
    <w:rsid w:val="003D560C"/>
    <w:rsid w:val="003E03FD"/>
    <w:rsid w:val="003E404A"/>
    <w:rsid w:val="00440617"/>
    <w:rsid w:val="004627A2"/>
    <w:rsid w:val="00470A3E"/>
    <w:rsid w:val="00474B12"/>
    <w:rsid w:val="00480337"/>
    <w:rsid w:val="004830A9"/>
    <w:rsid w:val="004A1C9D"/>
    <w:rsid w:val="004A6E88"/>
    <w:rsid w:val="004B4B0F"/>
    <w:rsid w:val="004C0C75"/>
    <w:rsid w:val="004C657C"/>
    <w:rsid w:val="004C7A35"/>
    <w:rsid w:val="004E1E57"/>
    <w:rsid w:val="004E32C8"/>
    <w:rsid w:val="004F0093"/>
    <w:rsid w:val="004F637E"/>
    <w:rsid w:val="005204ED"/>
    <w:rsid w:val="005269F6"/>
    <w:rsid w:val="00533566"/>
    <w:rsid w:val="00537EF6"/>
    <w:rsid w:val="00545162"/>
    <w:rsid w:val="00550ECD"/>
    <w:rsid w:val="00555A15"/>
    <w:rsid w:val="005632A3"/>
    <w:rsid w:val="00576028"/>
    <w:rsid w:val="005851FD"/>
    <w:rsid w:val="00593038"/>
    <w:rsid w:val="00595F41"/>
    <w:rsid w:val="00596870"/>
    <w:rsid w:val="005A1D28"/>
    <w:rsid w:val="005A5BA4"/>
    <w:rsid w:val="005B0F9E"/>
    <w:rsid w:val="005B2561"/>
    <w:rsid w:val="005B34F3"/>
    <w:rsid w:val="005C7201"/>
    <w:rsid w:val="005D2577"/>
    <w:rsid w:val="005D600C"/>
    <w:rsid w:val="005D7682"/>
    <w:rsid w:val="005E1B94"/>
    <w:rsid w:val="005E59D7"/>
    <w:rsid w:val="005E6201"/>
    <w:rsid w:val="005F16C5"/>
    <w:rsid w:val="005F2287"/>
    <w:rsid w:val="006029AF"/>
    <w:rsid w:val="00620CB9"/>
    <w:rsid w:val="006237FB"/>
    <w:rsid w:val="00623A72"/>
    <w:rsid w:val="00643228"/>
    <w:rsid w:val="006438C4"/>
    <w:rsid w:val="0066460E"/>
    <w:rsid w:val="00672020"/>
    <w:rsid w:val="006779A9"/>
    <w:rsid w:val="0068392A"/>
    <w:rsid w:val="00683BA6"/>
    <w:rsid w:val="00697D93"/>
    <w:rsid w:val="006A0AD9"/>
    <w:rsid w:val="006B0FAA"/>
    <w:rsid w:val="006C4AFC"/>
    <w:rsid w:val="006D347A"/>
    <w:rsid w:val="006D78A2"/>
    <w:rsid w:val="006E266A"/>
    <w:rsid w:val="006E395E"/>
    <w:rsid w:val="006E7486"/>
    <w:rsid w:val="006F1D66"/>
    <w:rsid w:val="006F27BD"/>
    <w:rsid w:val="00704258"/>
    <w:rsid w:val="00706625"/>
    <w:rsid w:val="00710320"/>
    <w:rsid w:val="00712414"/>
    <w:rsid w:val="00712919"/>
    <w:rsid w:val="00715786"/>
    <w:rsid w:val="007206D5"/>
    <w:rsid w:val="00730762"/>
    <w:rsid w:val="0074607E"/>
    <w:rsid w:val="00752D3D"/>
    <w:rsid w:val="0077124F"/>
    <w:rsid w:val="00771DE7"/>
    <w:rsid w:val="00772315"/>
    <w:rsid w:val="00772C52"/>
    <w:rsid w:val="0077407D"/>
    <w:rsid w:val="00775218"/>
    <w:rsid w:val="00776D0A"/>
    <w:rsid w:val="00777939"/>
    <w:rsid w:val="00783A2F"/>
    <w:rsid w:val="00785183"/>
    <w:rsid w:val="007902E7"/>
    <w:rsid w:val="007A0258"/>
    <w:rsid w:val="007A270C"/>
    <w:rsid w:val="007A34AB"/>
    <w:rsid w:val="007B5882"/>
    <w:rsid w:val="007B7AC4"/>
    <w:rsid w:val="007D0DED"/>
    <w:rsid w:val="007D3585"/>
    <w:rsid w:val="00803A33"/>
    <w:rsid w:val="0082409F"/>
    <w:rsid w:val="00835394"/>
    <w:rsid w:val="00835FF3"/>
    <w:rsid w:val="00854A96"/>
    <w:rsid w:val="00881D2C"/>
    <w:rsid w:val="008852DA"/>
    <w:rsid w:val="00895409"/>
    <w:rsid w:val="008A28E1"/>
    <w:rsid w:val="008A2A0E"/>
    <w:rsid w:val="008A70E4"/>
    <w:rsid w:val="008B0EE6"/>
    <w:rsid w:val="008B5C2D"/>
    <w:rsid w:val="008B70EA"/>
    <w:rsid w:val="008D005B"/>
    <w:rsid w:val="008D572D"/>
    <w:rsid w:val="008F0FAB"/>
    <w:rsid w:val="008F13B5"/>
    <w:rsid w:val="008F218F"/>
    <w:rsid w:val="008F4D78"/>
    <w:rsid w:val="008F6A82"/>
    <w:rsid w:val="00907DF0"/>
    <w:rsid w:val="009136D8"/>
    <w:rsid w:val="0092348C"/>
    <w:rsid w:val="00930D53"/>
    <w:rsid w:val="00932849"/>
    <w:rsid w:val="00932C2C"/>
    <w:rsid w:val="00933B63"/>
    <w:rsid w:val="0094021E"/>
    <w:rsid w:val="009404A2"/>
    <w:rsid w:val="009453C3"/>
    <w:rsid w:val="0095038A"/>
    <w:rsid w:val="00952622"/>
    <w:rsid w:val="00981D91"/>
    <w:rsid w:val="00992462"/>
    <w:rsid w:val="009941A5"/>
    <w:rsid w:val="0099748C"/>
    <w:rsid w:val="009A0E57"/>
    <w:rsid w:val="009A63CA"/>
    <w:rsid w:val="009B596A"/>
    <w:rsid w:val="009C0C0F"/>
    <w:rsid w:val="009C15BF"/>
    <w:rsid w:val="009C2383"/>
    <w:rsid w:val="009C46D7"/>
    <w:rsid w:val="009C6397"/>
    <w:rsid w:val="009E616A"/>
    <w:rsid w:val="00A169B4"/>
    <w:rsid w:val="00A26542"/>
    <w:rsid w:val="00A31F7E"/>
    <w:rsid w:val="00A46767"/>
    <w:rsid w:val="00A51D94"/>
    <w:rsid w:val="00A559F4"/>
    <w:rsid w:val="00A6119D"/>
    <w:rsid w:val="00A62C39"/>
    <w:rsid w:val="00A86CE1"/>
    <w:rsid w:val="00A86D33"/>
    <w:rsid w:val="00A86FE4"/>
    <w:rsid w:val="00A907FA"/>
    <w:rsid w:val="00AA5B24"/>
    <w:rsid w:val="00AB36C5"/>
    <w:rsid w:val="00AC582C"/>
    <w:rsid w:val="00AD677F"/>
    <w:rsid w:val="00AE0007"/>
    <w:rsid w:val="00AF2596"/>
    <w:rsid w:val="00AF55BA"/>
    <w:rsid w:val="00B02503"/>
    <w:rsid w:val="00B1779C"/>
    <w:rsid w:val="00B205FC"/>
    <w:rsid w:val="00B232ED"/>
    <w:rsid w:val="00B32869"/>
    <w:rsid w:val="00B364F5"/>
    <w:rsid w:val="00B575F2"/>
    <w:rsid w:val="00B85DC6"/>
    <w:rsid w:val="00B877C0"/>
    <w:rsid w:val="00B94127"/>
    <w:rsid w:val="00BB356B"/>
    <w:rsid w:val="00BC3980"/>
    <w:rsid w:val="00BD3AC5"/>
    <w:rsid w:val="00BE172A"/>
    <w:rsid w:val="00BF49F6"/>
    <w:rsid w:val="00BF4FC8"/>
    <w:rsid w:val="00C130F7"/>
    <w:rsid w:val="00C201D6"/>
    <w:rsid w:val="00C2351C"/>
    <w:rsid w:val="00C238E3"/>
    <w:rsid w:val="00C56789"/>
    <w:rsid w:val="00C5778C"/>
    <w:rsid w:val="00C62EBF"/>
    <w:rsid w:val="00C74603"/>
    <w:rsid w:val="00C74634"/>
    <w:rsid w:val="00C8459C"/>
    <w:rsid w:val="00C84F36"/>
    <w:rsid w:val="00C9233A"/>
    <w:rsid w:val="00C96C9F"/>
    <w:rsid w:val="00CA3763"/>
    <w:rsid w:val="00CA3C7D"/>
    <w:rsid w:val="00CA4D15"/>
    <w:rsid w:val="00CB2A81"/>
    <w:rsid w:val="00CC374E"/>
    <w:rsid w:val="00CD034E"/>
    <w:rsid w:val="00CD7B14"/>
    <w:rsid w:val="00CF7368"/>
    <w:rsid w:val="00D04944"/>
    <w:rsid w:val="00D22629"/>
    <w:rsid w:val="00D375C5"/>
    <w:rsid w:val="00D53862"/>
    <w:rsid w:val="00D57A9B"/>
    <w:rsid w:val="00D60115"/>
    <w:rsid w:val="00D60867"/>
    <w:rsid w:val="00D61D9D"/>
    <w:rsid w:val="00D638EE"/>
    <w:rsid w:val="00D64182"/>
    <w:rsid w:val="00D6581F"/>
    <w:rsid w:val="00D711F9"/>
    <w:rsid w:val="00DA0056"/>
    <w:rsid w:val="00DB1AC2"/>
    <w:rsid w:val="00DB1E94"/>
    <w:rsid w:val="00DB26DE"/>
    <w:rsid w:val="00DC17BD"/>
    <w:rsid w:val="00DE156D"/>
    <w:rsid w:val="00DF4D19"/>
    <w:rsid w:val="00E04961"/>
    <w:rsid w:val="00E12563"/>
    <w:rsid w:val="00E14566"/>
    <w:rsid w:val="00E303D3"/>
    <w:rsid w:val="00E317B0"/>
    <w:rsid w:val="00E41233"/>
    <w:rsid w:val="00E516AB"/>
    <w:rsid w:val="00E6568A"/>
    <w:rsid w:val="00E84A06"/>
    <w:rsid w:val="00E92D2A"/>
    <w:rsid w:val="00EA734F"/>
    <w:rsid w:val="00EA7B52"/>
    <w:rsid w:val="00EB0BC4"/>
    <w:rsid w:val="00EB3A5E"/>
    <w:rsid w:val="00ED54C9"/>
    <w:rsid w:val="00EE023D"/>
    <w:rsid w:val="00EE3C3E"/>
    <w:rsid w:val="00EF0CBD"/>
    <w:rsid w:val="00EF3D5A"/>
    <w:rsid w:val="00EF5DBE"/>
    <w:rsid w:val="00F07D11"/>
    <w:rsid w:val="00F23E09"/>
    <w:rsid w:val="00F47D7F"/>
    <w:rsid w:val="00F57C4B"/>
    <w:rsid w:val="00F63420"/>
    <w:rsid w:val="00F66757"/>
    <w:rsid w:val="00F70A3C"/>
    <w:rsid w:val="00F7687E"/>
    <w:rsid w:val="00F977D0"/>
    <w:rsid w:val="00FA74EA"/>
    <w:rsid w:val="00FB5343"/>
    <w:rsid w:val="00FB68D7"/>
    <w:rsid w:val="00FC5F85"/>
    <w:rsid w:val="00FC6A39"/>
    <w:rsid w:val="00FF207A"/>
    <w:rsid w:val="00FF3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703D6"/>
  <w15:docId w15:val="{FB291EB8-D76F-489B-AA10-DE73ADB88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EBF"/>
    <w:rPr>
      <w:rFonts w:ascii="Times New Roman" w:eastAsia="Times New Roman" w:hAnsi="Times New Roman" w:cs="Times New Roman"/>
      <w:sz w:val="20"/>
      <w:szCs w:val="20"/>
    </w:rPr>
  </w:style>
  <w:style w:type="paragraph" w:styleId="Heading1">
    <w:name w:val="heading 1"/>
    <w:basedOn w:val="Normal"/>
    <w:next w:val="Normal"/>
    <w:link w:val="Heading1Char"/>
    <w:qFormat/>
    <w:rsid w:val="00F23E0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C62EBF"/>
    <w:pPr>
      <w:keepNext/>
      <w:outlineLvl w:val="1"/>
    </w:pPr>
    <w:rPr>
      <w:b/>
      <w:sz w:val="24"/>
    </w:rPr>
  </w:style>
  <w:style w:type="paragraph" w:styleId="Heading3">
    <w:name w:val="heading 3"/>
    <w:basedOn w:val="Normal"/>
    <w:next w:val="Normal"/>
    <w:link w:val="Heading3Char"/>
    <w:unhideWhenUsed/>
    <w:qFormat/>
    <w:rsid w:val="00F23E0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qFormat/>
    <w:rsid w:val="00C62EBF"/>
    <w:pPr>
      <w:keepNext/>
      <w:spacing w:after="120"/>
      <w:ind w:left="720"/>
      <w:outlineLvl w:val="5"/>
    </w:pPr>
    <w:rPr>
      <w:sz w:val="24"/>
    </w:rPr>
  </w:style>
  <w:style w:type="paragraph" w:styleId="Heading9">
    <w:name w:val="heading 9"/>
    <w:basedOn w:val="Normal"/>
    <w:next w:val="Normal"/>
    <w:link w:val="Heading9Char"/>
    <w:uiPriority w:val="9"/>
    <w:semiHidden/>
    <w:unhideWhenUsed/>
    <w:qFormat/>
    <w:rsid w:val="00CA3C7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62EBF"/>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C62EBF"/>
    <w:rPr>
      <w:rFonts w:ascii="Times New Roman" w:eastAsia="Times New Roman" w:hAnsi="Times New Roman" w:cs="Times New Roman"/>
      <w:sz w:val="24"/>
      <w:szCs w:val="20"/>
    </w:rPr>
  </w:style>
  <w:style w:type="paragraph" w:styleId="BodyTextIndent3">
    <w:name w:val="Body Text Indent 3"/>
    <w:basedOn w:val="Normal"/>
    <w:link w:val="BodyTextIndent3Char"/>
    <w:rsid w:val="00C62EBF"/>
    <w:pPr>
      <w:spacing w:after="240"/>
      <w:ind w:left="1440" w:hanging="720"/>
    </w:pPr>
    <w:rPr>
      <w:sz w:val="24"/>
    </w:rPr>
  </w:style>
  <w:style w:type="character" w:customStyle="1" w:styleId="BodyTextIndent3Char">
    <w:name w:val="Body Text Indent 3 Char"/>
    <w:basedOn w:val="DefaultParagraphFont"/>
    <w:link w:val="BodyTextIndent3"/>
    <w:rsid w:val="00C62EBF"/>
    <w:rPr>
      <w:rFonts w:ascii="Times New Roman" w:eastAsia="Times New Roman" w:hAnsi="Times New Roman" w:cs="Times New Roman"/>
      <w:sz w:val="24"/>
      <w:szCs w:val="20"/>
    </w:rPr>
  </w:style>
  <w:style w:type="paragraph" w:styleId="Caption">
    <w:name w:val="caption"/>
    <w:basedOn w:val="Normal"/>
    <w:next w:val="Normal"/>
    <w:qFormat/>
    <w:rsid w:val="00C62EBF"/>
    <w:pPr>
      <w:spacing w:after="240"/>
      <w:ind w:firstLine="720"/>
      <w:jc w:val="center"/>
    </w:pPr>
    <w:rPr>
      <w:b/>
      <w:bCs/>
      <w:sz w:val="24"/>
    </w:rPr>
  </w:style>
  <w:style w:type="paragraph" w:styleId="ListParagraph">
    <w:name w:val="List Paragraph"/>
    <w:basedOn w:val="Normal"/>
    <w:uiPriority w:val="34"/>
    <w:qFormat/>
    <w:rsid w:val="00C62EBF"/>
    <w:pPr>
      <w:ind w:left="720"/>
      <w:contextualSpacing/>
    </w:pPr>
  </w:style>
  <w:style w:type="table" w:styleId="TableGrid">
    <w:name w:val="Table Grid"/>
    <w:basedOn w:val="TableNormal"/>
    <w:rsid w:val="00C62EBF"/>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C62EBF"/>
    <w:rPr>
      <w:rFonts w:ascii="Tahoma" w:hAnsi="Tahoma" w:cs="Tahoma"/>
      <w:sz w:val="16"/>
      <w:szCs w:val="16"/>
    </w:rPr>
  </w:style>
  <w:style w:type="character" w:customStyle="1" w:styleId="BalloonTextChar">
    <w:name w:val="Balloon Text Char"/>
    <w:basedOn w:val="DefaultParagraphFont"/>
    <w:link w:val="BalloonText"/>
    <w:uiPriority w:val="99"/>
    <w:semiHidden/>
    <w:rsid w:val="00C62EBF"/>
    <w:rPr>
      <w:rFonts w:ascii="Tahoma" w:eastAsia="Times New Roman" w:hAnsi="Tahoma" w:cs="Tahoma"/>
      <w:sz w:val="16"/>
      <w:szCs w:val="16"/>
    </w:rPr>
  </w:style>
  <w:style w:type="paragraph" w:styleId="BodyText">
    <w:name w:val="Body Text"/>
    <w:basedOn w:val="Normal"/>
    <w:link w:val="BodyTextChar"/>
    <w:uiPriority w:val="99"/>
    <w:semiHidden/>
    <w:unhideWhenUsed/>
    <w:rsid w:val="00B32869"/>
    <w:pPr>
      <w:spacing w:after="120"/>
    </w:pPr>
  </w:style>
  <w:style w:type="character" w:customStyle="1" w:styleId="BodyTextChar">
    <w:name w:val="Body Text Char"/>
    <w:basedOn w:val="DefaultParagraphFont"/>
    <w:link w:val="BodyText"/>
    <w:uiPriority w:val="99"/>
    <w:semiHidden/>
    <w:rsid w:val="00B32869"/>
    <w:rPr>
      <w:rFonts w:ascii="Times New Roman" w:eastAsia="Times New Roman" w:hAnsi="Times New Roman" w:cs="Times New Roman"/>
      <w:sz w:val="20"/>
      <w:szCs w:val="20"/>
    </w:rPr>
  </w:style>
  <w:style w:type="character" w:styleId="Hyperlink">
    <w:name w:val="Hyperlink"/>
    <w:basedOn w:val="DefaultParagraphFont"/>
    <w:rsid w:val="002C4E92"/>
    <w:rPr>
      <w:color w:val="0000FF"/>
      <w:u w:val="single"/>
    </w:rPr>
  </w:style>
  <w:style w:type="character" w:customStyle="1" w:styleId="Heading9Char">
    <w:name w:val="Heading 9 Char"/>
    <w:basedOn w:val="DefaultParagraphFont"/>
    <w:link w:val="Heading9"/>
    <w:uiPriority w:val="9"/>
    <w:semiHidden/>
    <w:rsid w:val="00CA3C7D"/>
    <w:rPr>
      <w:rFonts w:asciiTheme="majorHAnsi" w:eastAsiaTheme="majorEastAsia" w:hAnsiTheme="majorHAnsi" w:cstheme="majorBidi"/>
      <w:i/>
      <w:iCs/>
      <w:color w:val="404040" w:themeColor="text1" w:themeTint="BF"/>
      <w:sz w:val="20"/>
      <w:szCs w:val="20"/>
    </w:rPr>
  </w:style>
  <w:style w:type="character" w:styleId="PlaceholderText">
    <w:name w:val="Placeholder Text"/>
    <w:basedOn w:val="DefaultParagraphFont"/>
    <w:uiPriority w:val="99"/>
    <w:semiHidden/>
    <w:rsid w:val="00CA3C7D"/>
    <w:rPr>
      <w:color w:val="808080"/>
    </w:rPr>
  </w:style>
  <w:style w:type="paragraph" w:customStyle="1" w:styleId="LabSection">
    <w:name w:val="Lab Section"/>
    <w:basedOn w:val="Normal"/>
    <w:next w:val="Normal"/>
    <w:qFormat/>
    <w:rsid w:val="0077407D"/>
    <w:pPr>
      <w:spacing w:before="240" w:after="120"/>
    </w:pPr>
    <w:rPr>
      <w:rFonts w:ascii="Arial" w:hAnsi="Arial"/>
      <w:b/>
      <w:bCs/>
      <w:iCs/>
      <w:sz w:val="24"/>
      <w:szCs w:val="22"/>
    </w:rPr>
  </w:style>
  <w:style w:type="character" w:customStyle="1" w:styleId="Heading1Char">
    <w:name w:val="Heading 1 Char"/>
    <w:basedOn w:val="DefaultParagraphFont"/>
    <w:link w:val="Heading1"/>
    <w:uiPriority w:val="9"/>
    <w:rsid w:val="00F23E0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23E09"/>
    <w:rPr>
      <w:rFonts w:asciiTheme="majorHAnsi" w:eastAsiaTheme="majorEastAsia" w:hAnsiTheme="majorHAnsi" w:cstheme="majorBidi"/>
      <w:color w:val="243F60" w:themeColor="accent1" w:themeShade="7F"/>
      <w:sz w:val="24"/>
      <w:szCs w:val="24"/>
    </w:rPr>
  </w:style>
  <w:style w:type="paragraph" w:customStyle="1" w:styleId="Code">
    <w:name w:val="Code"/>
    <w:basedOn w:val="Normal"/>
    <w:link w:val="CodeChar"/>
    <w:qFormat/>
    <w:rsid w:val="00F23E09"/>
    <w:pPr>
      <w:tabs>
        <w:tab w:val="left" w:pos="360"/>
      </w:tabs>
      <w:spacing w:after="200" w:line="276" w:lineRule="auto"/>
    </w:pPr>
    <w:rPr>
      <w:rFonts w:ascii="Courier New" w:eastAsiaTheme="minorHAnsi" w:hAnsi="Courier New" w:cstheme="minorBidi"/>
      <w:sz w:val="22"/>
      <w:szCs w:val="22"/>
    </w:rPr>
  </w:style>
  <w:style w:type="character" w:customStyle="1" w:styleId="CodeChar">
    <w:name w:val="Code Char"/>
    <w:basedOn w:val="DefaultParagraphFont"/>
    <w:link w:val="Code"/>
    <w:rsid w:val="00F23E09"/>
    <w:rPr>
      <w:rFonts w:ascii="Courier New" w:hAnsi="Courier New"/>
    </w:rPr>
  </w:style>
  <w:style w:type="paragraph" w:styleId="BodyTextIndent">
    <w:name w:val="Body Text Indent"/>
    <w:basedOn w:val="Normal"/>
    <w:link w:val="BodyTextIndentChar"/>
    <w:uiPriority w:val="99"/>
    <w:semiHidden/>
    <w:unhideWhenUsed/>
    <w:rsid w:val="00F23E09"/>
    <w:pPr>
      <w:spacing w:after="120"/>
      <w:ind w:left="360"/>
    </w:pPr>
  </w:style>
  <w:style w:type="character" w:customStyle="1" w:styleId="BodyTextIndentChar">
    <w:name w:val="Body Text Indent Char"/>
    <w:basedOn w:val="DefaultParagraphFont"/>
    <w:link w:val="BodyTextIndent"/>
    <w:uiPriority w:val="99"/>
    <w:semiHidden/>
    <w:rsid w:val="00F23E09"/>
    <w:rPr>
      <w:rFonts w:ascii="Times New Roman" w:eastAsia="Times New Roman" w:hAnsi="Times New Roman" w:cs="Times New Roman"/>
      <w:sz w:val="20"/>
      <w:szCs w:val="20"/>
    </w:rPr>
  </w:style>
  <w:style w:type="paragraph" w:styleId="Title">
    <w:name w:val="Title"/>
    <w:basedOn w:val="Normal"/>
    <w:next w:val="Normal"/>
    <w:link w:val="TitleChar"/>
    <w:qFormat/>
    <w:rsid w:val="00555A15"/>
    <w:pPr>
      <w:suppressAutoHyphens/>
      <w:jc w:val="center"/>
    </w:pPr>
    <w:rPr>
      <w:rFonts w:ascii="Cambria" w:eastAsia="SimSun" w:hAnsi="Cambria" w:cs="Cambria"/>
      <w:b/>
      <w:kern w:val="2"/>
      <w:sz w:val="28"/>
      <w:szCs w:val="24"/>
      <w:lang w:eastAsia="zh-CN" w:bidi="hi-IN"/>
    </w:rPr>
  </w:style>
  <w:style w:type="character" w:customStyle="1" w:styleId="TitleChar">
    <w:name w:val="Title Char"/>
    <w:basedOn w:val="DefaultParagraphFont"/>
    <w:link w:val="Title"/>
    <w:rsid w:val="00555A15"/>
    <w:rPr>
      <w:rFonts w:ascii="Cambria" w:eastAsia="SimSun" w:hAnsi="Cambria" w:cs="Cambria"/>
      <w:b/>
      <w:kern w:val="2"/>
      <w:sz w:val="28"/>
      <w:szCs w:val="24"/>
      <w:lang w:eastAsia="zh-CN" w:bidi="hi-IN"/>
    </w:rPr>
  </w:style>
  <w:style w:type="paragraph" w:customStyle="1" w:styleId="BodyTextL25">
    <w:name w:val="Body Text L25"/>
    <w:basedOn w:val="Normal"/>
    <w:qFormat/>
    <w:rsid w:val="007B5882"/>
    <w:pPr>
      <w:spacing w:before="120" w:after="120"/>
      <w:ind w:left="360"/>
    </w:pPr>
    <w:rPr>
      <w:rFonts w:ascii="Arial" w:eastAsia="Calibri" w:hAnsi="Arial"/>
      <w:szCs w:val="22"/>
    </w:rPr>
  </w:style>
  <w:style w:type="paragraph" w:styleId="NoSpacing">
    <w:name w:val="No Spacing"/>
    <w:uiPriority w:val="1"/>
    <w:qFormat/>
    <w:rsid w:val="00D22629"/>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683357">
      <w:bodyDiv w:val="1"/>
      <w:marLeft w:val="0"/>
      <w:marRight w:val="0"/>
      <w:marTop w:val="0"/>
      <w:marBottom w:val="0"/>
      <w:divBdr>
        <w:top w:val="none" w:sz="0" w:space="0" w:color="auto"/>
        <w:left w:val="none" w:sz="0" w:space="0" w:color="auto"/>
        <w:bottom w:val="none" w:sz="0" w:space="0" w:color="auto"/>
        <w:right w:val="none" w:sz="0" w:space="0" w:color="auto"/>
      </w:divBdr>
    </w:div>
    <w:div w:id="776750631">
      <w:bodyDiv w:val="1"/>
      <w:marLeft w:val="0"/>
      <w:marRight w:val="0"/>
      <w:marTop w:val="0"/>
      <w:marBottom w:val="0"/>
      <w:divBdr>
        <w:top w:val="none" w:sz="0" w:space="0" w:color="auto"/>
        <w:left w:val="none" w:sz="0" w:space="0" w:color="auto"/>
        <w:bottom w:val="none" w:sz="0" w:space="0" w:color="auto"/>
        <w:right w:val="none" w:sz="0" w:space="0" w:color="auto"/>
      </w:divBdr>
    </w:div>
    <w:div w:id="816190163">
      <w:bodyDiv w:val="1"/>
      <w:marLeft w:val="0"/>
      <w:marRight w:val="0"/>
      <w:marTop w:val="0"/>
      <w:marBottom w:val="0"/>
      <w:divBdr>
        <w:top w:val="none" w:sz="0" w:space="0" w:color="auto"/>
        <w:left w:val="none" w:sz="0" w:space="0" w:color="auto"/>
        <w:bottom w:val="none" w:sz="0" w:space="0" w:color="auto"/>
        <w:right w:val="none" w:sz="0" w:space="0" w:color="auto"/>
      </w:divBdr>
    </w:div>
    <w:div w:id="1050307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1F7C9C8887044B8A03335D961657DB" ma:contentTypeVersion="4" ma:contentTypeDescription="Create a new document." ma:contentTypeScope="" ma:versionID="dcc828a85baf66ddad16a3104588c0ff">
  <xsd:schema xmlns:xsd="http://www.w3.org/2001/XMLSchema" xmlns:xs="http://www.w3.org/2001/XMLSchema" xmlns:p="http://schemas.microsoft.com/office/2006/metadata/properties" xmlns:ns2="1ff335ec-8c07-4f00-9d38-f832ac7f140c" xmlns:ns3="86d3ff3f-232d-4c6f-a94f-a5d71ea44434" targetNamespace="http://schemas.microsoft.com/office/2006/metadata/properties" ma:root="true" ma:fieldsID="39549224618480b0450c7aa8699f73c4" ns2:_="" ns3:_="">
    <xsd:import namespace="1ff335ec-8c07-4f00-9d38-f832ac7f140c"/>
    <xsd:import namespace="86d3ff3f-232d-4c6f-a94f-a5d71ea444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f335ec-8c07-4f00-9d38-f832ac7f14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d3ff3f-232d-4c6f-a94f-a5d71ea44434" elementFormDefault="qualified">
    <xsd:import namespace="http://schemas.microsoft.com/office/2006/documentManagement/types"/>
    <xsd:import namespace="http://schemas.microsoft.com/office/infopath/2007/PartnerControls"/>
    <xsd:element name="SharedWithUsers" ma:index="1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A0D62-E039-4FBC-87C3-4A8B42719AA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0C0C208-BD40-4220-BEF4-CDDABC6BDCF4}">
  <ds:schemaRefs>
    <ds:schemaRef ds:uri="http://schemas.microsoft.com/sharepoint/v3/contenttype/forms"/>
  </ds:schemaRefs>
</ds:datastoreItem>
</file>

<file path=customXml/itemProps3.xml><?xml version="1.0" encoding="utf-8"?>
<ds:datastoreItem xmlns:ds="http://schemas.openxmlformats.org/officeDocument/2006/customXml" ds:itemID="{F62B2CD9-1E55-4DD4-AB52-ED53E11A0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f335ec-8c07-4f00-9d38-f832ac7f140c"/>
    <ds:schemaRef ds:uri="86d3ff3f-232d-4c6f-a94f-a5d71ea44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B02271-FA04-45C1-8FB7-9E9C7C607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5</Pages>
  <Words>1033</Words>
  <Characters>5893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DeVry Inc.</Company>
  <LinksUpToDate>false</LinksUpToDate>
  <CharactersWithSpaces>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DeVry</dc:creator>
  <cp:keywords/>
  <dc:description/>
  <cp:lastModifiedBy>Waksmanski-Krynski, Natalie</cp:lastModifiedBy>
  <cp:revision>2</cp:revision>
  <dcterms:created xsi:type="dcterms:W3CDTF">2019-03-21T13:54:00Z</dcterms:created>
  <dcterms:modified xsi:type="dcterms:W3CDTF">2020-09-22T18:40:00Z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0x010100251F7C9C8887044B8A03335D961657DB</vt:lpwstr>
  </property>
</Properties>
</file>