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FAB37" w14:textId="58FDCBEB" w:rsidR="00C62EBF" w:rsidRPr="009141C6" w:rsidRDefault="00B232ED" w:rsidP="00C62EBF">
      <w:pPr>
        <w:spacing w:after="120"/>
        <w:jc w:val="center"/>
        <w:rPr>
          <w:b/>
          <w:sz w:val="24"/>
          <w:szCs w:val="24"/>
        </w:rPr>
      </w:pPr>
      <w:r w:rsidRPr="00942359">
        <w:rPr>
          <w:b/>
          <w:sz w:val="32"/>
          <w:szCs w:val="32"/>
          <w:u w:val="single"/>
        </w:rPr>
        <w:t>Course Project</w:t>
      </w:r>
      <w:r w:rsidR="00C62EBF" w:rsidRPr="00942359">
        <w:rPr>
          <w:b/>
          <w:sz w:val="32"/>
          <w:szCs w:val="32"/>
          <w:u w:val="single"/>
        </w:rPr>
        <w:t xml:space="preserve"> </w:t>
      </w:r>
      <w:r w:rsidR="00345B74" w:rsidRPr="00942359">
        <w:rPr>
          <w:b/>
          <w:sz w:val="32"/>
          <w:szCs w:val="32"/>
          <w:u w:val="single"/>
        </w:rPr>
        <w:t xml:space="preserve">– </w:t>
      </w:r>
      <w:r w:rsidR="00231840">
        <w:rPr>
          <w:b/>
          <w:sz w:val="32"/>
          <w:szCs w:val="32"/>
          <w:u w:val="single"/>
        </w:rPr>
        <w:t>Module</w:t>
      </w:r>
      <w:r w:rsidR="00345B74" w:rsidRPr="00942359">
        <w:rPr>
          <w:b/>
          <w:sz w:val="32"/>
          <w:szCs w:val="32"/>
          <w:u w:val="single"/>
        </w:rPr>
        <w:t xml:space="preserve"> </w:t>
      </w:r>
      <w:r w:rsidR="00002C9D">
        <w:rPr>
          <w:b/>
          <w:sz w:val="32"/>
          <w:szCs w:val="32"/>
          <w:u w:val="single"/>
        </w:rPr>
        <w:t>4</w:t>
      </w:r>
      <w:r w:rsidR="00C62EBF" w:rsidRPr="00942359">
        <w:rPr>
          <w:b/>
          <w:sz w:val="32"/>
          <w:szCs w:val="32"/>
        </w:rPr>
        <w:br/>
      </w:r>
      <w:r w:rsidR="00C62EBF" w:rsidRPr="00942359">
        <w:rPr>
          <w:b/>
          <w:sz w:val="32"/>
          <w:szCs w:val="32"/>
        </w:rPr>
        <w:br/>
      </w:r>
      <w:r w:rsidR="00C62EBF" w:rsidRPr="009141C6">
        <w:rPr>
          <w:b/>
          <w:sz w:val="24"/>
          <w:szCs w:val="24"/>
        </w:rPr>
        <w:t>College of Engineering and Information Sciences</w:t>
      </w:r>
    </w:p>
    <w:p w14:paraId="1DBFAB3A" w14:textId="77777777" w:rsidR="0077407D" w:rsidRPr="009141C6" w:rsidRDefault="0077407D" w:rsidP="006D416A">
      <w:pPr>
        <w:jc w:val="center"/>
        <w:rPr>
          <w:b/>
          <w:sz w:val="24"/>
          <w:szCs w:val="24"/>
        </w:rPr>
      </w:pPr>
      <w:r w:rsidRPr="009141C6">
        <w:rPr>
          <w:b/>
          <w:sz w:val="24"/>
          <w:szCs w:val="24"/>
        </w:rPr>
        <w:t>Course Number: CEIS1</w:t>
      </w:r>
      <w:r w:rsidR="006B0FAA" w:rsidRPr="009141C6">
        <w:rPr>
          <w:b/>
          <w:sz w:val="24"/>
          <w:szCs w:val="24"/>
        </w:rPr>
        <w:t>14</w:t>
      </w:r>
    </w:p>
    <w:p w14:paraId="1DBFAB3B" w14:textId="77777777" w:rsidR="0077407D" w:rsidRPr="00524F39" w:rsidRDefault="0077407D" w:rsidP="0077407D">
      <w:pPr>
        <w:rPr>
          <w:b/>
          <w:sz w:val="22"/>
          <w:szCs w:val="22"/>
        </w:rPr>
      </w:pPr>
    </w:p>
    <w:p w14:paraId="1DBFAB3C" w14:textId="7B0B08E2" w:rsidR="009B596A" w:rsidRPr="00231840" w:rsidRDefault="000B298E" w:rsidP="000B298E">
      <w:pPr>
        <w:pStyle w:val="Heading1"/>
        <w:rPr>
          <w:rFonts w:ascii="Times New Roman" w:hAnsi="Times New Roman" w:cs="Times New Roman"/>
          <w:b/>
          <w:bCs/>
          <w:u w:val="single"/>
        </w:rPr>
      </w:pPr>
      <w:r w:rsidRPr="00231840">
        <w:rPr>
          <w:rFonts w:ascii="Times New Roman" w:hAnsi="Times New Roman" w:cs="Times New Roman"/>
          <w:b/>
          <w:bCs/>
          <w:u w:val="single"/>
        </w:rPr>
        <w:t xml:space="preserve">Creating </w:t>
      </w:r>
      <w:r w:rsidR="00835FF3" w:rsidRPr="00231840">
        <w:rPr>
          <w:rFonts w:ascii="Times New Roman" w:hAnsi="Times New Roman" w:cs="Times New Roman"/>
          <w:b/>
          <w:bCs/>
          <w:u w:val="single"/>
        </w:rPr>
        <w:t xml:space="preserve">a </w:t>
      </w:r>
      <w:r w:rsidRPr="00231840">
        <w:rPr>
          <w:rFonts w:ascii="Times New Roman" w:hAnsi="Times New Roman" w:cs="Times New Roman"/>
          <w:b/>
          <w:bCs/>
          <w:u w:val="single"/>
        </w:rPr>
        <w:t>Multiple Traffic Light Controller</w:t>
      </w:r>
    </w:p>
    <w:p w14:paraId="1DBFAB3E" w14:textId="77777777" w:rsidR="000B298E" w:rsidRPr="00524F39" w:rsidRDefault="000B298E" w:rsidP="000B298E"/>
    <w:p w14:paraId="1DBFAB3F" w14:textId="77777777" w:rsidR="000B298E" w:rsidRPr="00231840" w:rsidRDefault="000B298E" w:rsidP="000B298E">
      <w:pPr>
        <w:pStyle w:val="Heading1"/>
        <w:keepNext w:val="0"/>
        <w:keepLines w:val="0"/>
        <w:numPr>
          <w:ilvl w:val="0"/>
          <w:numId w:val="16"/>
        </w:numPr>
        <w:suppressAutoHyphens/>
        <w:spacing w:before="0"/>
        <w:rPr>
          <w:rFonts w:ascii="Times New Roman" w:hAnsi="Times New Roman" w:cs="Times New Roman"/>
          <w:sz w:val="24"/>
          <w:szCs w:val="24"/>
        </w:rPr>
      </w:pPr>
      <w:r w:rsidRPr="00231840">
        <w:rPr>
          <w:rFonts w:ascii="Times New Roman" w:hAnsi="Times New Roman" w:cs="Times New Roman"/>
          <w:sz w:val="24"/>
          <w:szCs w:val="24"/>
        </w:rPr>
        <w:t>PARTS LIST</w:t>
      </w:r>
    </w:p>
    <w:p w14:paraId="1DBFAB41" w14:textId="77777777" w:rsidR="000B298E" w:rsidRPr="00231840" w:rsidRDefault="000B298E" w:rsidP="000B298E">
      <w:pPr>
        <w:pStyle w:val="BodyTextIndent"/>
        <w:numPr>
          <w:ilvl w:val="0"/>
          <w:numId w:val="17"/>
        </w:numPr>
        <w:suppressAutoHyphens/>
        <w:spacing w:after="0" w:line="288" w:lineRule="auto"/>
        <w:rPr>
          <w:sz w:val="24"/>
          <w:szCs w:val="24"/>
        </w:rPr>
      </w:pPr>
      <w:r w:rsidRPr="00231840">
        <w:rPr>
          <w:sz w:val="24"/>
          <w:szCs w:val="24"/>
        </w:rPr>
        <w:t>PC running Arduino IDE</w:t>
      </w:r>
    </w:p>
    <w:p w14:paraId="1DBFAB42" w14:textId="77777777" w:rsidR="000B298E" w:rsidRPr="00231840" w:rsidRDefault="000B298E" w:rsidP="000B298E">
      <w:pPr>
        <w:pStyle w:val="BodyTextIndent"/>
        <w:numPr>
          <w:ilvl w:val="0"/>
          <w:numId w:val="17"/>
        </w:numPr>
        <w:suppressAutoHyphens/>
        <w:spacing w:after="0" w:line="288" w:lineRule="auto"/>
        <w:rPr>
          <w:sz w:val="24"/>
          <w:szCs w:val="24"/>
        </w:rPr>
      </w:pPr>
      <w:r w:rsidRPr="00231840">
        <w:rPr>
          <w:sz w:val="24"/>
          <w:szCs w:val="24"/>
        </w:rPr>
        <w:t>ESP 32 Board</w:t>
      </w:r>
    </w:p>
    <w:p w14:paraId="1DBFAB43" w14:textId="77777777" w:rsidR="000B298E" w:rsidRPr="00231840" w:rsidRDefault="00835FF3" w:rsidP="000B298E">
      <w:pPr>
        <w:pStyle w:val="BodyTextIndent"/>
        <w:numPr>
          <w:ilvl w:val="0"/>
          <w:numId w:val="17"/>
        </w:numPr>
        <w:suppressAutoHyphens/>
        <w:spacing w:after="0" w:line="288" w:lineRule="auto"/>
        <w:rPr>
          <w:sz w:val="24"/>
          <w:szCs w:val="24"/>
        </w:rPr>
      </w:pPr>
      <w:r w:rsidRPr="00231840">
        <w:rPr>
          <w:sz w:val="24"/>
          <w:szCs w:val="24"/>
        </w:rPr>
        <w:t xml:space="preserve">Two sets of </w:t>
      </w:r>
      <w:r w:rsidR="000B298E" w:rsidRPr="00231840">
        <w:rPr>
          <w:sz w:val="24"/>
          <w:szCs w:val="24"/>
        </w:rPr>
        <w:t>Colored LEDs: Red, Yellow and Green</w:t>
      </w:r>
    </w:p>
    <w:p w14:paraId="1DBFAB45" w14:textId="77777777" w:rsidR="000B298E" w:rsidRPr="00231840" w:rsidRDefault="000B298E" w:rsidP="000B298E">
      <w:pPr>
        <w:pStyle w:val="BodyTextIndent"/>
        <w:numPr>
          <w:ilvl w:val="0"/>
          <w:numId w:val="17"/>
        </w:numPr>
        <w:suppressAutoHyphens/>
        <w:spacing w:after="0" w:line="288" w:lineRule="auto"/>
        <w:rPr>
          <w:sz w:val="24"/>
          <w:szCs w:val="24"/>
        </w:rPr>
      </w:pPr>
      <w:r w:rsidRPr="00231840">
        <w:rPr>
          <w:sz w:val="24"/>
          <w:szCs w:val="24"/>
        </w:rPr>
        <w:t>Wires</w:t>
      </w:r>
    </w:p>
    <w:p w14:paraId="0B9168EE" w14:textId="25656945" w:rsidR="00231840" w:rsidRPr="00E4704B" w:rsidRDefault="000B298E" w:rsidP="00E4704B">
      <w:pPr>
        <w:pStyle w:val="BodyTextIndent"/>
        <w:numPr>
          <w:ilvl w:val="0"/>
          <w:numId w:val="17"/>
        </w:numPr>
        <w:suppressAutoHyphens/>
        <w:spacing w:after="0" w:line="288" w:lineRule="auto"/>
        <w:rPr>
          <w:sz w:val="24"/>
          <w:szCs w:val="24"/>
        </w:rPr>
      </w:pPr>
      <w:r w:rsidRPr="00231840">
        <w:rPr>
          <w:sz w:val="24"/>
          <w:szCs w:val="24"/>
        </w:rPr>
        <w:t>Breadboard</w:t>
      </w:r>
    </w:p>
    <w:p w14:paraId="3AA6DB2F" w14:textId="77777777" w:rsidR="00231840" w:rsidRPr="00231840" w:rsidRDefault="00231840" w:rsidP="00231840">
      <w:pPr>
        <w:pStyle w:val="Heading1"/>
        <w:rPr>
          <w:rFonts w:ascii="Times New Roman" w:hAnsi="Times New Roman" w:cs="Times New Roman"/>
          <w:caps/>
          <w:sz w:val="24"/>
          <w:szCs w:val="24"/>
        </w:rPr>
      </w:pPr>
      <w:r w:rsidRPr="00231840">
        <w:rPr>
          <w:rFonts w:ascii="Times New Roman" w:hAnsi="Times New Roman" w:cs="Times New Roman"/>
          <w:caps/>
          <w:sz w:val="24"/>
          <w:szCs w:val="24"/>
        </w:rPr>
        <w:t xml:space="preserve">Deliverables </w:t>
      </w:r>
    </w:p>
    <w:p w14:paraId="2E3366BA" w14:textId="77777777" w:rsidR="00231840" w:rsidRPr="00231840" w:rsidRDefault="00231840" w:rsidP="00AE4F2A">
      <w:pPr>
        <w:pStyle w:val="ListParagraph"/>
        <w:numPr>
          <w:ilvl w:val="0"/>
          <w:numId w:val="31"/>
        </w:numPr>
        <w:spacing w:line="276" w:lineRule="auto"/>
        <w:ind w:left="630" w:hanging="270"/>
        <w:rPr>
          <w:sz w:val="24"/>
          <w:szCs w:val="24"/>
        </w:rPr>
      </w:pPr>
      <w:r w:rsidRPr="00231840">
        <w:rPr>
          <w:sz w:val="24"/>
          <w:szCs w:val="24"/>
        </w:rPr>
        <w:t>Complete the Course Project PowerPoint Deliverable</w:t>
      </w:r>
    </w:p>
    <w:p w14:paraId="04F8C072" w14:textId="77777777" w:rsidR="00231840" w:rsidRPr="00231840" w:rsidRDefault="00231840" w:rsidP="00AE4F2A">
      <w:pPr>
        <w:pStyle w:val="ListParagraph"/>
        <w:numPr>
          <w:ilvl w:val="0"/>
          <w:numId w:val="31"/>
        </w:numPr>
        <w:spacing w:line="276" w:lineRule="auto"/>
        <w:ind w:left="630" w:hanging="270"/>
        <w:rPr>
          <w:sz w:val="24"/>
          <w:szCs w:val="24"/>
        </w:rPr>
      </w:pPr>
      <w:r w:rsidRPr="00231840">
        <w:rPr>
          <w:sz w:val="24"/>
          <w:szCs w:val="24"/>
        </w:rPr>
        <w:t xml:space="preserve">Include a picture of your circuit </w:t>
      </w:r>
    </w:p>
    <w:p w14:paraId="55FB84D8" w14:textId="77777777" w:rsidR="00231840" w:rsidRPr="00231840" w:rsidRDefault="00231840" w:rsidP="00AE4F2A">
      <w:pPr>
        <w:pStyle w:val="ListParagraph"/>
        <w:numPr>
          <w:ilvl w:val="0"/>
          <w:numId w:val="31"/>
        </w:numPr>
        <w:spacing w:line="276" w:lineRule="auto"/>
        <w:ind w:left="630" w:hanging="270"/>
        <w:rPr>
          <w:sz w:val="24"/>
          <w:szCs w:val="24"/>
        </w:rPr>
      </w:pPr>
      <w:r w:rsidRPr="00231840">
        <w:rPr>
          <w:sz w:val="24"/>
          <w:szCs w:val="24"/>
        </w:rPr>
        <w:t>Screenshot of Arduino IDE code from your computer</w:t>
      </w:r>
    </w:p>
    <w:p w14:paraId="33EA32AD" w14:textId="77777777" w:rsidR="00231840" w:rsidRPr="00524F39" w:rsidRDefault="00231840" w:rsidP="00231840">
      <w:pPr>
        <w:pStyle w:val="BodyTextIndent"/>
        <w:suppressAutoHyphens/>
        <w:spacing w:after="0" w:line="288" w:lineRule="auto"/>
        <w:rPr>
          <w:sz w:val="24"/>
          <w:szCs w:val="24"/>
        </w:rPr>
      </w:pPr>
    </w:p>
    <w:p w14:paraId="5FA505CB" w14:textId="77777777" w:rsidR="00231840" w:rsidRPr="00DE5824" w:rsidRDefault="00231840" w:rsidP="00231840">
      <w:pPr>
        <w:pStyle w:val="Heading1"/>
        <w:keepNext w:val="0"/>
        <w:keepLines w:val="0"/>
        <w:numPr>
          <w:ilvl w:val="0"/>
          <w:numId w:val="16"/>
        </w:numPr>
        <w:suppressAutoHyphens/>
        <w:spacing w:before="120" w:after="80"/>
        <w:rPr>
          <w:rFonts w:ascii="Times New Roman" w:hAnsi="Times New Roman" w:cs="Times New Roman"/>
          <w:sz w:val="24"/>
          <w:szCs w:val="24"/>
        </w:rPr>
      </w:pPr>
      <w:r w:rsidRPr="00DE5824">
        <w:rPr>
          <w:rFonts w:ascii="Times New Roman" w:hAnsi="Times New Roman" w:cs="Times New Roman"/>
          <w:sz w:val="24"/>
          <w:szCs w:val="24"/>
        </w:rPr>
        <w:t>PROCEDURE</w:t>
      </w:r>
    </w:p>
    <w:p w14:paraId="1DBFAB4D" w14:textId="263124F2" w:rsidR="008F218F" w:rsidRPr="00524F39" w:rsidRDefault="008F218F" w:rsidP="00AE4F2A">
      <w:pPr>
        <w:pStyle w:val="ListParagraph"/>
        <w:numPr>
          <w:ilvl w:val="0"/>
          <w:numId w:val="26"/>
        </w:numPr>
        <w:spacing w:line="276" w:lineRule="auto"/>
        <w:rPr>
          <w:sz w:val="24"/>
          <w:szCs w:val="24"/>
        </w:rPr>
      </w:pPr>
      <w:r w:rsidRPr="00524F39">
        <w:rPr>
          <w:sz w:val="24"/>
          <w:szCs w:val="24"/>
        </w:rPr>
        <w:t xml:space="preserve">Connect the ESP32 Board and Check if the board is recognized by the Arduino IDE. If needed, please refer to </w:t>
      </w:r>
      <w:r w:rsidR="00231840">
        <w:rPr>
          <w:b/>
          <w:sz w:val="24"/>
          <w:szCs w:val="24"/>
        </w:rPr>
        <w:t>Module 1</w:t>
      </w:r>
      <w:r w:rsidR="00942359" w:rsidRPr="000566D1">
        <w:rPr>
          <w:b/>
          <w:sz w:val="24"/>
          <w:szCs w:val="24"/>
        </w:rPr>
        <w:t xml:space="preserve"> </w:t>
      </w:r>
      <w:r w:rsidR="00231840">
        <w:rPr>
          <w:b/>
          <w:sz w:val="24"/>
          <w:szCs w:val="24"/>
        </w:rPr>
        <w:t>P</w:t>
      </w:r>
      <w:r w:rsidR="00942359" w:rsidRPr="000566D1">
        <w:rPr>
          <w:b/>
          <w:sz w:val="24"/>
          <w:szCs w:val="24"/>
        </w:rPr>
        <w:t>roject</w:t>
      </w:r>
      <w:r w:rsidRPr="00524F39">
        <w:rPr>
          <w:sz w:val="24"/>
          <w:szCs w:val="24"/>
        </w:rPr>
        <w:t xml:space="preserve"> for connecting and configuring the ESP32 Board. </w:t>
      </w:r>
    </w:p>
    <w:p w14:paraId="1DBFAB4E" w14:textId="422014F3" w:rsidR="00A559F4" w:rsidRPr="00524F39" w:rsidRDefault="00A559F4" w:rsidP="00AE4F2A">
      <w:pPr>
        <w:pStyle w:val="ListParagraph"/>
        <w:numPr>
          <w:ilvl w:val="0"/>
          <w:numId w:val="26"/>
        </w:numPr>
        <w:spacing w:line="276" w:lineRule="auto"/>
        <w:rPr>
          <w:sz w:val="24"/>
          <w:szCs w:val="24"/>
        </w:rPr>
      </w:pPr>
      <w:r w:rsidRPr="00524F39">
        <w:rPr>
          <w:sz w:val="24"/>
          <w:szCs w:val="24"/>
        </w:rPr>
        <w:t>Insert the three LEDs ( Red, Yellow, Green) in the breadboard as shown in Fig</w:t>
      </w:r>
      <w:r w:rsidR="00E4704B">
        <w:rPr>
          <w:sz w:val="24"/>
          <w:szCs w:val="24"/>
        </w:rPr>
        <w:t>ure</w:t>
      </w:r>
      <w:r w:rsidRPr="00524F39">
        <w:rPr>
          <w:sz w:val="24"/>
          <w:szCs w:val="24"/>
        </w:rPr>
        <w:t xml:space="preserve"> 1</w:t>
      </w:r>
    </w:p>
    <w:p w14:paraId="1DBFAB4F" w14:textId="4595C7F6" w:rsidR="004C657C" w:rsidRPr="00524F39" w:rsidRDefault="00A559F4" w:rsidP="00AE4F2A">
      <w:pPr>
        <w:pStyle w:val="ListParagraph"/>
        <w:numPr>
          <w:ilvl w:val="0"/>
          <w:numId w:val="26"/>
        </w:numPr>
        <w:spacing w:line="276" w:lineRule="auto"/>
        <w:rPr>
          <w:sz w:val="24"/>
          <w:szCs w:val="24"/>
        </w:rPr>
      </w:pPr>
      <w:r w:rsidRPr="00524F39">
        <w:rPr>
          <w:sz w:val="24"/>
          <w:szCs w:val="24"/>
        </w:rPr>
        <w:t>Connect all the wires as shown in Fig</w:t>
      </w:r>
      <w:r w:rsidR="00E4704B">
        <w:rPr>
          <w:sz w:val="24"/>
          <w:szCs w:val="24"/>
        </w:rPr>
        <w:t>ure</w:t>
      </w:r>
      <w:r w:rsidRPr="00524F39">
        <w:rPr>
          <w:sz w:val="24"/>
          <w:szCs w:val="24"/>
        </w:rPr>
        <w:t xml:space="preserve"> 1. </w:t>
      </w:r>
      <w:r w:rsidR="004C657C" w:rsidRPr="00524F39">
        <w:rPr>
          <w:sz w:val="24"/>
          <w:szCs w:val="24"/>
        </w:rPr>
        <w:t xml:space="preserve">Make sure to connect the Red, Yellow, and Green wires to the appropriate pins in the ESP32 Board. </w:t>
      </w:r>
    </w:p>
    <w:p w14:paraId="1DBFAB50" w14:textId="162C5817" w:rsidR="008F218F" w:rsidRPr="00524F39" w:rsidRDefault="008F218F" w:rsidP="00AE4F2A">
      <w:pPr>
        <w:pStyle w:val="ListParagraph"/>
        <w:numPr>
          <w:ilvl w:val="0"/>
          <w:numId w:val="26"/>
        </w:numPr>
        <w:spacing w:line="276" w:lineRule="auto"/>
        <w:rPr>
          <w:sz w:val="24"/>
          <w:szCs w:val="24"/>
        </w:rPr>
      </w:pPr>
      <w:r w:rsidRPr="00524F39">
        <w:rPr>
          <w:sz w:val="24"/>
          <w:szCs w:val="24"/>
        </w:rPr>
        <w:t>O</w:t>
      </w:r>
      <w:r w:rsidR="00A559F4" w:rsidRPr="00524F39">
        <w:rPr>
          <w:sz w:val="24"/>
          <w:szCs w:val="24"/>
        </w:rPr>
        <w:t xml:space="preserve">pen the Arduino IDE </w:t>
      </w:r>
      <w:r w:rsidR="004A6E88" w:rsidRPr="00524F39">
        <w:rPr>
          <w:sz w:val="24"/>
          <w:szCs w:val="24"/>
        </w:rPr>
        <w:t>and load the code shown in Fig</w:t>
      </w:r>
      <w:r w:rsidR="00E4704B">
        <w:rPr>
          <w:sz w:val="24"/>
          <w:szCs w:val="24"/>
        </w:rPr>
        <w:t>ure</w:t>
      </w:r>
      <w:r w:rsidR="004A6E88" w:rsidRPr="00524F39">
        <w:rPr>
          <w:sz w:val="24"/>
          <w:szCs w:val="24"/>
        </w:rPr>
        <w:t xml:space="preserve"> 2</w:t>
      </w:r>
    </w:p>
    <w:p w14:paraId="1DBFAB52" w14:textId="77777777" w:rsidR="00A169B4" w:rsidRPr="00524F39" w:rsidRDefault="00A169B4" w:rsidP="00A169B4"/>
    <w:p w14:paraId="53CC573F" w14:textId="77777777" w:rsidR="003F76BE" w:rsidRPr="00524F39" w:rsidRDefault="003F76BE" w:rsidP="003F76BE"/>
    <w:p w14:paraId="2FA8CAE9" w14:textId="77777777" w:rsidR="006062F4" w:rsidRDefault="006062F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35F011CC" w14:textId="3C01E486" w:rsidR="006062F4" w:rsidRDefault="006062F4" w:rsidP="006062F4">
      <w:pPr>
        <w:pStyle w:val="ListParagraph"/>
        <w:jc w:val="center"/>
        <w:rPr>
          <w:b/>
          <w:bCs/>
          <w:sz w:val="24"/>
          <w:szCs w:val="24"/>
        </w:rPr>
      </w:pPr>
      <w:r w:rsidRPr="002559DC">
        <w:rPr>
          <w:b/>
          <w:bCs/>
          <w:sz w:val="24"/>
          <w:szCs w:val="24"/>
        </w:rPr>
        <w:lastRenderedPageBreak/>
        <w:t>Figure 1</w:t>
      </w:r>
      <w:r>
        <w:rPr>
          <w:b/>
          <w:bCs/>
          <w:sz w:val="24"/>
          <w:szCs w:val="24"/>
        </w:rPr>
        <w:t>. Two</w:t>
      </w:r>
      <w:r w:rsidRPr="002559DC">
        <w:rPr>
          <w:b/>
          <w:bCs/>
          <w:sz w:val="24"/>
          <w:szCs w:val="24"/>
        </w:rPr>
        <w:t xml:space="preserve"> Traffic Light</w:t>
      </w:r>
      <w:r>
        <w:rPr>
          <w:b/>
          <w:bCs/>
          <w:sz w:val="24"/>
          <w:szCs w:val="24"/>
        </w:rPr>
        <w:t>s</w:t>
      </w:r>
    </w:p>
    <w:p w14:paraId="1DBFAB5F" w14:textId="76AF30DF" w:rsidR="00A169B4" w:rsidRDefault="00651C09" w:rsidP="00F23E09">
      <w:r w:rsidRPr="00651C09">
        <w:rPr>
          <w:noProof/>
        </w:rPr>
        <w:drawing>
          <wp:inline distT="0" distB="0" distL="0" distR="0" wp14:anchorId="7B54C9EA" wp14:editId="3E12C194">
            <wp:extent cx="5943600" cy="3815715"/>
            <wp:effectExtent l="38100" t="38100" r="38100" b="32385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571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6A6C3B7" w14:textId="77777777" w:rsidR="006062F4" w:rsidRPr="00524F39" w:rsidRDefault="006062F4" w:rsidP="00F23E09"/>
    <w:p w14:paraId="1DBFAB61" w14:textId="6F945BC1" w:rsidR="008F218F" w:rsidRPr="00231840" w:rsidRDefault="006062F4" w:rsidP="006062F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Figure 2. </w:t>
      </w:r>
      <w:r w:rsidR="00547711" w:rsidRPr="00231840">
        <w:rPr>
          <w:b/>
          <w:sz w:val="24"/>
          <w:szCs w:val="24"/>
        </w:rPr>
        <w:t xml:space="preserve">Code for </w:t>
      </w:r>
      <w:r w:rsidR="00480337" w:rsidRPr="00231840">
        <w:rPr>
          <w:b/>
          <w:sz w:val="24"/>
          <w:szCs w:val="24"/>
        </w:rPr>
        <w:t>Two</w:t>
      </w:r>
      <w:r w:rsidR="008F218F" w:rsidRPr="00231840">
        <w:rPr>
          <w:b/>
          <w:sz w:val="24"/>
          <w:szCs w:val="24"/>
        </w:rPr>
        <w:t xml:space="preserve"> Traffic Light</w:t>
      </w:r>
      <w:r w:rsidR="00341CC8" w:rsidRPr="00231840">
        <w:rPr>
          <w:b/>
          <w:sz w:val="24"/>
          <w:szCs w:val="24"/>
        </w:rPr>
        <w:t>s</w:t>
      </w:r>
      <w:r w:rsidR="008F218F" w:rsidRPr="00231840">
        <w:rPr>
          <w:b/>
          <w:sz w:val="24"/>
          <w:szCs w:val="24"/>
        </w:rPr>
        <w:t xml:space="preserve"> (</w:t>
      </w:r>
      <w:r w:rsidR="00480337" w:rsidRPr="00231840">
        <w:rPr>
          <w:b/>
          <w:sz w:val="24"/>
          <w:szCs w:val="24"/>
        </w:rPr>
        <w:t>6</w:t>
      </w:r>
      <w:r w:rsidR="008F218F" w:rsidRPr="00231840">
        <w:rPr>
          <w:b/>
          <w:sz w:val="24"/>
          <w:szCs w:val="24"/>
        </w:rPr>
        <w:t xml:space="preserve"> LEDs: Green, Yellow, Red)</w:t>
      </w:r>
    </w:p>
    <w:p w14:paraId="17A75826" w14:textId="77777777" w:rsidR="003E7B8C" w:rsidRPr="003E7B8C" w:rsidRDefault="003E7B8C" w:rsidP="003E7B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i/>
          <w:color w:val="FF0000"/>
          <w:sz w:val="24"/>
          <w:szCs w:val="24"/>
        </w:rPr>
      </w:pPr>
      <w:r w:rsidRPr="003E7B8C">
        <w:rPr>
          <w:b/>
          <w:i/>
          <w:color w:val="FF0000"/>
          <w:sz w:val="24"/>
          <w:szCs w:val="24"/>
        </w:rPr>
        <w:t>// === Replace this text with your Name ====</w:t>
      </w:r>
    </w:p>
    <w:p w14:paraId="09ED6D78" w14:textId="7BA809DC" w:rsidR="003E7B8C" w:rsidRPr="003E7B8C" w:rsidRDefault="003E7B8C" w:rsidP="003E7B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i/>
          <w:color w:val="FF0000"/>
          <w:sz w:val="24"/>
          <w:szCs w:val="24"/>
        </w:rPr>
      </w:pPr>
      <w:r w:rsidRPr="003E7B8C">
        <w:rPr>
          <w:b/>
          <w:i/>
          <w:color w:val="FF0000"/>
          <w:sz w:val="24"/>
          <w:szCs w:val="24"/>
        </w:rPr>
        <w:t xml:space="preserve">// </w:t>
      </w:r>
      <w:r w:rsidR="009C3B42">
        <w:rPr>
          <w:b/>
          <w:i/>
          <w:color w:val="FF0000"/>
          <w:sz w:val="24"/>
          <w:szCs w:val="24"/>
        </w:rPr>
        <w:t>Module</w:t>
      </w:r>
      <w:r w:rsidRPr="003E7B8C">
        <w:rPr>
          <w:b/>
          <w:i/>
          <w:color w:val="FF0000"/>
          <w:sz w:val="24"/>
          <w:szCs w:val="24"/>
        </w:rPr>
        <w:t xml:space="preserve"> #</w:t>
      </w:r>
      <w:r w:rsidR="00002C9D">
        <w:rPr>
          <w:b/>
          <w:i/>
          <w:color w:val="FF0000"/>
          <w:sz w:val="24"/>
          <w:szCs w:val="24"/>
        </w:rPr>
        <w:t>4</w:t>
      </w:r>
      <w:r w:rsidRPr="003E7B8C">
        <w:rPr>
          <w:b/>
          <w:i/>
          <w:color w:val="FF0000"/>
          <w:sz w:val="24"/>
          <w:szCs w:val="24"/>
        </w:rPr>
        <w:t xml:space="preserve"> project </w:t>
      </w:r>
    </w:p>
    <w:p w14:paraId="748D48E4" w14:textId="77777777" w:rsidR="003E7B8C" w:rsidRPr="003E7B8C" w:rsidRDefault="003E7B8C" w:rsidP="003E7B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</w:p>
    <w:p w14:paraId="6B324AC9" w14:textId="77777777" w:rsidR="003E7B8C" w:rsidRPr="003E7B8C" w:rsidRDefault="003E7B8C" w:rsidP="003E7B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>// Define some labels</w:t>
      </w:r>
    </w:p>
    <w:p w14:paraId="036BF9E2" w14:textId="5B5E74FB" w:rsidR="003E7B8C" w:rsidRPr="003E7B8C" w:rsidRDefault="003E7B8C" w:rsidP="003E7B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>const int red_LED1  = 14;   // The red LED1 i</w:t>
      </w:r>
      <w:r w:rsidR="00DB1B43">
        <w:rPr>
          <w:i/>
          <w:sz w:val="22"/>
          <w:szCs w:val="22"/>
        </w:rPr>
        <w:t>s wired to ESP32 board pin GPIO1</w:t>
      </w:r>
      <w:r w:rsidRPr="003E7B8C">
        <w:rPr>
          <w:i/>
          <w:sz w:val="22"/>
          <w:szCs w:val="22"/>
        </w:rPr>
        <w:t>4</w:t>
      </w:r>
    </w:p>
    <w:p w14:paraId="605E0620" w14:textId="022CE093" w:rsidR="003E7B8C" w:rsidRPr="003E7B8C" w:rsidRDefault="003E7B8C" w:rsidP="003E7B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>const int yellow_LED1  =12;   // The yellow LED1 is wired to ESP32 board pin GPIO</w:t>
      </w:r>
      <w:r w:rsidR="00DB1B43">
        <w:rPr>
          <w:i/>
          <w:sz w:val="22"/>
          <w:szCs w:val="22"/>
        </w:rPr>
        <w:t>1</w:t>
      </w:r>
      <w:r w:rsidRPr="003E7B8C">
        <w:rPr>
          <w:i/>
          <w:sz w:val="22"/>
          <w:szCs w:val="22"/>
        </w:rPr>
        <w:t>2</w:t>
      </w:r>
    </w:p>
    <w:p w14:paraId="121DEE37" w14:textId="161DAEBE" w:rsidR="003E7B8C" w:rsidRPr="003E7B8C" w:rsidRDefault="003E7B8C" w:rsidP="003E7B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>const int green_LED1 = 13; // The green LED1 is wired to ESP32 board pin GPIO1</w:t>
      </w:r>
      <w:r w:rsidR="00DB1B43">
        <w:rPr>
          <w:i/>
          <w:sz w:val="22"/>
          <w:szCs w:val="22"/>
        </w:rPr>
        <w:t>3</w:t>
      </w:r>
    </w:p>
    <w:p w14:paraId="21487FBC" w14:textId="77777777" w:rsidR="003E7B8C" w:rsidRPr="003E7B8C" w:rsidRDefault="003E7B8C" w:rsidP="003E7B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>const int red_LED2  = 25;   // The red LED2 is wired to Mega board pin GPIO25</w:t>
      </w:r>
    </w:p>
    <w:p w14:paraId="75591B45" w14:textId="77777777" w:rsidR="003E7B8C" w:rsidRPr="003E7B8C" w:rsidRDefault="003E7B8C" w:rsidP="003E7B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>const int yellow_LED2  = 26;   // The yellow LED2 is wired to Mega board pin GPIO 26</w:t>
      </w:r>
    </w:p>
    <w:p w14:paraId="76782D4F" w14:textId="77777777" w:rsidR="003E7B8C" w:rsidRPr="003E7B8C" w:rsidRDefault="003E7B8C" w:rsidP="003E7B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>const int green_LED2 = 27; // The green LED2 is wired to Mega board pin GPIO 27</w:t>
      </w:r>
    </w:p>
    <w:p w14:paraId="7B6F2AA7" w14:textId="77777777" w:rsidR="003E7B8C" w:rsidRPr="003E7B8C" w:rsidRDefault="003E7B8C" w:rsidP="003E7B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</w:p>
    <w:p w14:paraId="72C44BB7" w14:textId="77777777" w:rsidR="003E7B8C" w:rsidRPr="003E7B8C" w:rsidRDefault="003E7B8C" w:rsidP="003E7B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>// the setup function runs once when you press reset or power the board</w:t>
      </w:r>
    </w:p>
    <w:p w14:paraId="6F999FD7" w14:textId="77777777" w:rsidR="003E7B8C" w:rsidRPr="003E7B8C" w:rsidRDefault="003E7B8C" w:rsidP="003E7B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>void setup() {</w:t>
      </w:r>
    </w:p>
    <w:p w14:paraId="7395FEC0" w14:textId="0BC564D3" w:rsidR="003E7B8C" w:rsidRPr="003E7B8C" w:rsidRDefault="003E7B8C" w:rsidP="003E7B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 xml:space="preserve"> </w:t>
      </w:r>
      <w:proofErr w:type="spellStart"/>
      <w:r w:rsidRPr="003E7B8C">
        <w:rPr>
          <w:i/>
          <w:sz w:val="22"/>
          <w:szCs w:val="22"/>
        </w:rPr>
        <w:t>pinMode</w:t>
      </w:r>
      <w:proofErr w:type="spellEnd"/>
      <w:r w:rsidRPr="003E7B8C">
        <w:rPr>
          <w:i/>
          <w:sz w:val="22"/>
          <w:szCs w:val="22"/>
        </w:rPr>
        <w:t>(red_LED1, OUTPUT);  // initialize digital pin GPIO</w:t>
      </w:r>
      <w:r w:rsidR="00DB1B43">
        <w:rPr>
          <w:i/>
          <w:sz w:val="22"/>
          <w:szCs w:val="22"/>
        </w:rPr>
        <w:t>1</w:t>
      </w:r>
      <w:r w:rsidRPr="003E7B8C">
        <w:rPr>
          <w:i/>
          <w:sz w:val="22"/>
          <w:szCs w:val="22"/>
        </w:rPr>
        <w:t>4 (Red LED1) as an output.</w:t>
      </w:r>
    </w:p>
    <w:p w14:paraId="5C5B117F" w14:textId="2EB9B62A" w:rsidR="003E7B8C" w:rsidRPr="003E7B8C" w:rsidRDefault="003E7B8C" w:rsidP="003E7B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 xml:space="preserve"> </w:t>
      </w:r>
      <w:proofErr w:type="spellStart"/>
      <w:r w:rsidRPr="003E7B8C">
        <w:rPr>
          <w:i/>
          <w:sz w:val="22"/>
          <w:szCs w:val="22"/>
        </w:rPr>
        <w:t>pinMode</w:t>
      </w:r>
      <w:proofErr w:type="spellEnd"/>
      <w:r w:rsidRPr="003E7B8C">
        <w:rPr>
          <w:i/>
          <w:sz w:val="22"/>
          <w:szCs w:val="22"/>
        </w:rPr>
        <w:t>(yellow_LED1, OUTPUT);  // initialize digital pin GPIO</w:t>
      </w:r>
      <w:r w:rsidR="00DB1B43">
        <w:rPr>
          <w:i/>
          <w:sz w:val="22"/>
          <w:szCs w:val="22"/>
        </w:rPr>
        <w:t>1</w:t>
      </w:r>
      <w:r w:rsidRPr="003E7B8C">
        <w:rPr>
          <w:i/>
          <w:sz w:val="22"/>
          <w:szCs w:val="22"/>
        </w:rPr>
        <w:t>2 (yellow LED1) as an output.</w:t>
      </w:r>
    </w:p>
    <w:p w14:paraId="2CBB17D2" w14:textId="5BB9DE62" w:rsidR="003E7B8C" w:rsidRPr="003E7B8C" w:rsidRDefault="003E7B8C" w:rsidP="003E7B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 xml:space="preserve"> </w:t>
      </w:r>
      <w:proofErr w:type="spellStart"/>
      <w:r w:rsidRPr="003E7B8C">
        <w:rPr>
          <w:i/>
          <w:sz w:val="22"/>
          <w:szCs w:val="22"/>
        </w:rPr>
        <w:t>pinMode</w:t>
      </w:r>
      <w:proofErr w:type="spellEnd"/>
      <w:r w:rsidRPr="003E7B8C">
        <w:rPr>
          <w:i/>
          <w:sz w:val="22"/>
          <w:szCs w:val="22"/>
        </w:rPr>
        <w:t>(green_LED1, OUTPUT);    // initialize digital pin GPIO1</w:t>
      </w:r>
      <w:r w:rsidR="00DB1B43">
        <w:rPr>
          <w:i/>
          <w:sz w:val="22"/>
          <w:szCs w:val="22"/>
        </w:rPr>
        <w:t>3</w:t>
      </w:r>
      <w:r w:rsidRPr="003E7B8C">
        <w:rPr>
          <w:i/>
          <w:sz w:val="22"/>
          <w:szCs w:val="22"/>
        </w:rPr>
        <w:t xml:space="preserve"> (green LED1) as an output.</w:t>
      </w:r>
    </w:p>
    <w:p w14:paraId="208D8F3C" w14:textId="77777777" w:rsidR="003E7B8C" w:rsidRPr="003E7B8C" w:rsidRDefault="003E7B8C" w:rsidP="003E7B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 xml:space="preserve"> </w:t>
      </w:r>
      <w:proofErr w:type="spellStart"/>
      <w:r w:rsidRPr="003E7B8C">
        <w:rPr>
          <w:i/>
          <w:sz w:val="22"/>
          <w:szCs w:val="22"/>
        </w:rPr>
        <w:t>pinMode</w:t>
      </w:r>
      <w:proofErr w:type="spellEnd"/>
      <w:r w:rsidRPr="003E7B8C">
        <w:rPr>
          <w:i/>
          <w:sz w:val="22"/>
          <w:szCs w:val="22"/>
        </w:rPr>
        <w:t>(red_LED2, OUTPUT);  // initialize digital pin GPIO25(Red LED2) as an output.</w:t>
      </w:r>
    </w:p>
    <w:p w14:paraId="71BCB042" w14:textId="77777777" w:rsidR="003E7B8C" w:rsidRPr="003E7B8C" w:rsidRDefault="003E7B8C" w:rsidP="003E7B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 xml:space="preserve"> </w:t>
      </w:r>
      <w:proofErr w:type="spellStart"/>
      <w:r w:rsidRPr="003E7B8C">
        <w:rPr>
          <w:i/>
          <w:sz w:val="22"/>
          <w:szCs w:val="22"/>
        </w:rPr>
        <w:t>pinMode</w:t>
      </w:r>
      <w:proofErr w:type="spellEnd"/>
      <w:r w:rsidRPr="003E7B8C">
        <w:rPr>
          <w:i/>
          <w:sz w:val="22"/>
          <w:szCs w:val="22"/>
        </w:rPr>
        <w:t>(yellow_LED2, OUTPUT); // initialize digital pin GPIO26 (yellow LED2) as an output.</w:t>
      </w:r>
    </w:p>
    <w:p w14:paraId="6EC2CE68" w14:textId="77777777" w:rsidR="003E7B8C" w:rsidRPr="003E7B8C" w:rsidRDefault="003E7B8C" w:rsidP="003E7B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 xml:space="preserve"> </w:t>
      </w:r>
      <w:proofErr w:type="spellStart"/>
      <w:r w:rsidRPr="003E7B8C">
        <w:rPr>
          <w:i/>
          <w:sz w:val="22"/>
          <w:szCs w:val="22"/>
        </w:rPr>
        <w:t>pinMode</w:t>
      </w:r>
      <w:proofErr w:type="spellEnd"/>
      <w:r w:rsidRPr="003E7B8C">
        <w:rPr>
          <w:i/>
          <w:sz w:val="22"/>
          <w:szCs w:val="22"/>
        </w:rPr>
        <w:t>(green_LED2, OUTPUT); // initialize digital pin GPIO27 (green LED2) as an output.</w:t>
      </w:r>
    </w:p>
    <w:p w14:paraId="2C9D013A" w14:textId="77777777" w:rsidR="003E7B8C" w:rsidRPr="003E7B8C" w:rsidRDefault="003E7B8C" w:rsidP="003E7B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>}</w:t>
      </w:r>
    </w:p>
    <w:p w14:paraId="1E44E48A" w14:textId="77777777" w:rsidR="003E7B8C" w:rsidRPr="003E7B8C" w:rsidRDefault="003E7B8C" w:rsidP="003E7B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</w:p>
    <w:p w14:paraId="54004D23" w14:textId="77777777" w:rsidR="003E7B8C" w:rsidRPr="003E7B8C" w:rsidRDefault="003E7B8C" w:rsidP="003E7B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>// the loop function runs over and over again forever</w:t>
      </w:r>
    </w:p>
    <w:p w14:paraId="2A9C0ABD" w14:textId="77777777" w:rsidR="003E7B8C" w:rsidRPr="003E7B8C" w:rsidRDefault="003E7B8C" w:rsidP="003E7B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>void loop() {</w:t>
      </w:r>
    </w:p>
    <w:p w14:paraId="3F54B207" w14:textId="77777777" w:rsidR="003E7B8C" w:rsidRPr="003E7B8C" w:rsidRDefault="003E7B8C" w:rsidP="003E7B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lastRenderedPageBreak/>
        <w:t xml:space="preserve">  // The next three lines of code turn on the red LED1</w:t>
      </w:r>
    </w:p>
    <w:p w14:paraId="2F3E8751" w14:textId="77777777" w:rsidR="003E7B8C" w:rsidRPr="003E7B8C" w:rsidRDefault="003E7B8C" w:rsidP="003E7B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 xml:space="preserve">  </w:t>
      </w:r>
      <w:proofErr w:type="spellStart"/>
      <w:r w:rsidRPr="003E7B8C">
        <w:rPr>
          <w:i/>
          <w:sz w:val="22"/>
          <w:szCs w:val="22"/>
        </w:rPr>
        <w:t>digitalWrite</w:t>
      </w:r>
      <w:proofErr w:type="spellEnd"/>
      <w:r w:rsidRPr="003E7B8C">
        <w:rPr>
          <w:i/>
          <w:sz w:val="22"/>
          <w:szCs w:val="22"/>
        </w:rPr>
        <w:t>(red_LED1, HIGH);      // This should turn on the RED LED1</w:t>
      </w:r>
    </w:p>
    <w:p w14:paraId="0CDA00ED" w14:textId="77777777" w:rsidR="003E7B8C" w:rsidRPr="003E7B8C" w:rsidRDefault="003E7B8C" w:rsidP="003E7B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 xml:space="preserve">  </w:t>
      </w:r>
      <w:proofErr w:type="spellStart"/>
      <w:r w:rsidRPr="003E7B8C">
        <w:rPr>
          <w:i/>
          <w:sz w:val="22"/>
          <w:szCs w:val="22"/>
        </w:rPr>
        <w:t>digitalWrite</w:t>
      </w:r>
      <w:proofErr w:type="spellEnd"/>
      <w:r w:rsidRPr="003E7B8C">
        <w:rPr>
          <w:i/>
          <w:sz w:val="22"/>
          <w:szCs w:val="22"/>
        </w:rPr>
        <w:t>(yellow_LED1 , LOW);        //  This should turn off the YELLOW LED1</w:t>
      </w:r>
    </w:p>
    <w:p w14:paraId="2262370D" w14:textId="77777777" w:rsidR="003E7B8C" w:rsidRPr="003E7B8C" w:rsidRDefault="003E7B8C" w:rsidP="003E7B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 xml:space="preserve">  </w:t>
      </w:r>
      <w:proofErr w:type="spellStart"/>
      <w:r w:rsidRPr="003E7B8C">
        <w:rPr>
          <w:i/>
          <w:sz w:val="22"/>
          <w:szCs w:val="22"/>
        </w:rPr>
        <w:t>digitalWrite</w:t>
      </w:r>
      <w:proofErr w:type="spellEnd"/>
      <w:r w:rsidRPr="003E7B8C">
        <w:rPr>
          <w:i/>
          <w:sz w:val="22"/>
          <w:szCs w:val="22"/>
        </w:rPr>
        <w:t>(green_LED1, LOW);        //  This should turn off the GREEN LED1</w:t>
      </w:r>
    </w:p>
    <w:p w14:paraId="2CE6B4FB" w14:textId="77777777" w:rsidR="003E7B8C" w:rsidRPr="003E7B8C" w:rsidRDefault="003E7B8C" w:rsidP="003E7B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</w:p>
    <w:p w14:paraId="29B9D10F" w14:textId="77777777" w:rsidR="003E7B8C" w:rsidRPr="003E7B8C" w:rsidRDefault="003E7B8C" w:rsidP="003E7B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 xml:space="preserve">delay(1000); //Extended time for Red light#1 before the Green of the other side turns ON </w:t>
      </w:r>
    </w:p>
    <w:p w14:paraId="5895F80D" w14:textId="77777777" w:rsidR="003E7B8C" w:rsidRPr="003E7B8C" w:rsidRDefault="003E7B8C" w:rsidP="003E7B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</w:p>
    <w:p w14:paraId="0C59EF21" w14:textId="77777777" w:rsidR="003E7B8C" w:rsidRPr="003E7B8C" w:rsidRDefault="003E7B8C" w:rsidP="003E7B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 xml:space="preserve">  // The next three lines of code turn on the green LED2 for 2 seconds</w:t>
      </w:r>
    </w:p>
    <w:p w14:paraId="713787BF" w14:textId="77777777" w:rsidR="003E7B8C" w:rsidRPr="003E7B8C" w:rsidRDefault="003E7B8C" w:rsidP="003E7B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 xml:space="preserve">  </w:t>
      </w:r>
      <w:proofErr w:type="spellStart"/>
      <w:r w:rsidRPr="003E7B8C">
        <w:rPr>
          <w:i/>
          <w:sz w:val="22"/>
          <w:szCs w:val="22"/>
        </w:rPr>
        <w:t>digitalWrite</w:t>
      </w:r>
      <w:proofErr w:type="spellEnd"/>
      <w:r w:rsidRPr="003E7B8C">
        <w:rPr>
          <w:i/>
          <w:sz w:val="22"/>
          <w:szCs w:val="22"/>
        </w:rPr>
        <w:t>(red_LED2, LOW);         // This should turn off the RED LED2</w:t>
      </w:r>
    </w:p>
    <w:p w14:paraId="7A5FA484" w14:textId="77777777" w:rsidR="003E7B8C" w:rsidRPr="003E7B8C" w:rsidRDefault="003E7B8C" w:rsidP="003E7B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 xml:space="preserve">  </w:t>
      </w:r>
      <w:proofErr w:type="spellStart"/>
      <w:r w:rsidRPr="003E7B8C">
        <w:rPr>
          <w:i/>
          <w:sz w:val="22"/>
          <w:szCs w:val="22"/>
        </w:rPr>
        <w:t>digitalWrite</w:t>
      </w:r>
      <w:proofErr w:type="spellEnd"/>
      <w:r w:rsidRPr="003E7B8C">
        <w:rPr>
          <w:i/>
          <w:sz w:val="22"/>
          <w:szCs w:val="22"/>
        </w:rPr>
        <w:t>(yellow_LED2 , LOW);  //  This should turn off the YELLOW LED2</w:t>
      </w:r>
    </w:p>
    <w:p w14:paraId="42375F27" w14:textId="77777777" w:rsidR="003E7B8C" w:rsidRPr="003E7B8C" w:rsidRDefault="003E7B8C" w:rsidP="003E7B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 xml:space="preserve">  </w:t>
      </w:r>
      <w:proofErr w:type="spellStart"/>
      <w:r w:rsidRPr="003E7B8C">
        <w:rPr>
          <w:i/>
          <w:sz w:val="22"/>
          <w:szCs w:val="22"/>
        </w:rPr>
        <w:t>digitalWrite</w:t>
      </w:r>
      <w:proofErr w:type="spellEnd"/>
      <w:r w:rsidRPr="003E7B8C">
        <w:rPr>
          <w:i/>
          <w:sz w:val="22"/>
          <w:szCs w:val="22"/>
        </w:rPr>
        <w:t>(green_LED2, HIGH);   //  This should turn on the GREEN LED2</w:t>
      </w:r>
    </w:p>
    <w:p w14:paraId="614A371A" w14:textId="77777777" w:rsidR="003E7B8C" w:rsidRPr="003E7B8C" w:rsidRDefault="003E7B8C" w:rsidP="003E7B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</w:p>
    <w:p w14:paraId="7730DBC6" w14:textId="77777777" w:rsidR="003E7B8C" w:rsidRPr="003E7B8C" w:rsidRDefault="003E7B8C" w:rsidP="003E7B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 xml:space="preserve">  delay(2000);                      // wait for 2 seconds</w:t>
      </w:r>
    </w:p>
    <w:p w14:paraId="286C3A62" w14:textId="77777777" w:rsidR="003E7B8C" w:rsidRPr="003E7B8C" w:rsidRDefault="003E7B8C" w:rsidP="003E7B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</w:p>
    <w:p w14:paraId="5B089A64" w14:textId="77777777" w:rsidR="003E7B8C" w:rsidRPr="003E7B8C" w:rsidRDefault="003E7B8C" w:rsidP="003E7B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 xml:space="preserve">  // The next three lines of code turn on the red LED1</w:t>
      </w:r>
    </w:p>
    <w:p w14:paraId="7417D188" w14:textId="13192FEB" w:rsidR="003E7B8C" w:rsidRPr="003E7B8C" w:rsidRDefault="003E7B8C" w:rsidP="003E7B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 xml:space="preserve">  </w:t>
      </w:r>
      <w:proofErr w:type="spellStart"/>
      <w:r w:rsidRPr="003E7B8C">
        <w:rPr>
          <w:i/>
          <w:sz w:val="22"/>
          <w:szCs w:val="22"/>
        </w:rPr>
        <w:t>digitalWrite</w:t>
      </w:r>
      <w:proofErr w:type="spellEnd"/>
      <w:r w:rsidRPr="003E7B8C">
        <w:rPr>
          <w:i/>
          <w:sz w:val="22"/>
          <w:szCs w:val="22"/>
        </w:rPr>
        <w:t>(red_LED1, HIGH);          // This should turn o</w:t>
      </w:r>
      <w:r w:rsidR="0024116C">
        <w:rPr>
          <w:i/>
          <w:sz w:val="22"/>
          <w:szCs w:val="22"/>
        </w:rPr>
        <w:t>n</w:t>
      </w:r>
      <w:r w:rsidRPr="003E7B8C">
        <w:rPr>
          <w:i/>
          <w:sz w:val="22"/>
          <w:szCs w:val="22"/>
        </w:rPr>
        <w:t xml:space="preserve"> the RED LED1</w:t>
      </w:r>
    </w:p>
    <w:p w14:paraId="50CE3B20" w14:textId="77777777" w:rsidR="003E7B8C" w:rsidRPr="003E7B8C" w:rsidRDefault="003E7B8C" w:rsidP="003E7B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 xml:space="preserve">  </w:t>
      </w:r>
      <w:proofErr w:type="spellStart"/>
      <w:r w:rsidRPr="003E7B8C">
        <w:rPr>
          <w:i/>
          <w:sz w:val="22"/>
          <w:szCs w:val="22"/>
        </w:rPr>
        <w:t>digitalWrite</w:t>
      </w:r>
      <w:proofErr w:type="spellEnd"/>
      <w:r w:rsidRPr="003E7B8C">
        <w:rPr>
          <w:i/>
          <w:sz w:val="22"/>
          <w:szCs w:val="22"/>
        </w:rPr>
        <w:t>(yellow_LED1 , LOW);         //  This should turn off the YELLOW LED1</w:t>
      </w:r>
    </w:p>
    <w:p w14:paraId="12BF2A0C" w14:textId="376BB304" w:rsidR="003E7B8C" w:rsidRPr="003E7B8C" w:rsidRDefault="003E7B8C" w:rsidP="003E7B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 xml:space="preserve">  </w:t>
      </w:r>
      <w:proofErr w:type="spellStart"/>
      <w:r w:rsidRPr="003E7B8C">
        <w:rPr>
          <w:i/>
          <w:sz w:val="22"/>
          <w:szCs w:val="22"/>
        </w:rPr>
        <w:t>digitalWrite</w:t>
      </w:r>
      <w:proofErr w:type="spellEnd"/>
      <w:r w:rsidRPr="003E7B8C">
        <w:rPr>
          <w:i/>
          <w:sz w:val="22"/>
          <w:szCs w:val="22"/>
        </w:rPr>
        <w:t>(green_LED1, LOW);          //  This should turn o</w:t>
      </w:r>
      <w:r w:rsidR="0024116C">
        <w:rPr>
          <w:i/>
          <w:sz w:val="22"/>
          <w:szCs w:val="22"/>
        </w:rPr>
        <w:t>ff</w:t>
      </w:r>
      <w:r w:rsidRPr="003E7B8C">
        <w:rPr>
          <w:i/>
          <w:sz w:val="22"/>
          <w:szCs w:val="22"/>
        </w:rPr>
        <w:t xml:space="preserve"> the GREEN LED1</w:t>
      </w:r>
    </w:p>
    <w:p w14:paraId="4ABCC5A8" w14:textId="77777777" w:rsidR="003E7B8C" w:rsidRPr="003E7B8C" w:rsidRDefault="003E7B8C" w:rsidP="003E7B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</w:p>
    <w:p w14:paraId="46F799D1" w14:textId="77777777" w:rsidR="003E7B8C" w:rsidRPr="003E7B8C" w:rsidRDefault="003E7B8C" w:rsidP="003E7B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>// The next three lines of code turn on the yellow LED2</w:t>
      </w:r>
    </w:p>
    <w:p w14:paraId="23D4D453" w14:textId="1BF6C48B" w:rsidR="003E7B8C" w:rsidRPr="003E7B8C" w:rsidRDefault="003E7B8C" w:rsidP="003E7B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 xml:space="preserve">  </w:t>
      </w:r>
      <w:proofErr w:type="spellStart"/>
      <w:r w:rsidRPr="003E7B8C">
        <w:rPr>
          <w:i/>
          <w:sz w:val="22"/>
          <w:szCs w:val="22"/>
        </w:rPr>
        <w:t>digitalWrite</w:t>
      </w:r>
      <w:proofErr w:type="spellEnd"/>
      <w:r w:rsidRPr="003E7B8C">
        <w:rPr>
          <w:i/>
          <w:sz w:val="22"/>
          <w:szCs w:val="22"/>
        </w:rPr>
        <w:t>(red_LED2, LOW);         // This should turn o</w:t>
      </w:r>
      <w:r w:rsidR="0024116C">
        <w:rPr>
          <w:i/>
          <w:sz w:val="22"/>
          <w:szCs w:val="22"/>
        </w:rPr>
        <w:t>ff</w:t>
      </w:r>
      <w:r w:rsidRPr="003E7B8C">
        <w:rPr>
          <w:i/>
          <w:sz w:val="22"/>
          <w:szCs w:val="22"/>
        </w:rPr>
        <w:t xml:space="preserve"> the RED LED2</w:t>
      </w:r>
    </w:p>
    <w:p w14:paraId="36E22F1F" w14:textId="53FD18AB" w:rsidR="003E7B8C" w:rsidRPr="003E7B8C" w:rsidRDefault="003E7B8C" w:rsidP="003E7B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 xml:space="preserve">  </w:t>
      </w:r>
      <w:proofErr w:type="spellStart"/>
      <w:r w:rsidRPr="003E7B8C">
        <w:rPr>
          <w:i/>
          <w:sz w:val="22"/>
          <w:szCs w:val="22"/>
        </w:rPr>
        <w:t>digitalWrite</w:t>
      </w:r>
      <w:proofErr w:type="spellEnd"/>
      <w:r w:rsidRPr="003E7B8C">
        <w:rPr>
          <w:i/>
          <w:sz w:val="22"/>
          <w:szCs w:val="22"/>
        </w:rPr>
        <w:t>(yellow_LED2 , HIGH);  //  This should turn o</w:t>
      </w:r>
      <w:r w:rsidR="0024116C">
        <w:rPr>
          <w:i/>
          <w:sz w:val="22"/>
          <w:szCs w:val="22"/>
        </w:rPr>
        <w:t>n</w:t>
      </w:r>
      <w:r w:rsidRPr="003E7B8C">
        <w:rPr>
          <w:i/>
          <w:sz w:val="22"/>
          <w:szCs w:val="22"/>
        </w:rPr>
        <w:t xml:space="preserve"> the YELLOW LED2</w:t>
      </w:r>
    </w:p>
    <w:p w14:paraId="1E36903B" w14:textId="77777777" w:rsidR="003E7B8C" w:rsidRPr="003E7B8C" w:rsidRDefault="003E7B8C" w:rsidP="003E7B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 xml:space="preserve">  </w:t>
      </w:r>
      <w:proofErr w:type="spellStart"/>
      <w:r w:rsidRPr="003E7B8C">
        <w:rPr>
          <w:i/>
          <w:sz w:val="22"/>
          <w:szCs w:val="22"/>
        </w:rPr>
        <w:t>digitalWrite</w:t>
      </w:r>
      <w:proofErr w:type="spellEnd"/>
      <w:r w:rsidRPr="003E7B8C">
        <w:rPr>
          <w:i/>
          <w:sz w:val="22"/>
          <w:szCs w:val="22"/>
        </w:rPr>
        <w:t>(green_LED2, LOW);   //  This should turn off the GREEN LED2</w:t>
      </w:r>
    </w:p>
    <w:p w14:paraId="2E47E45A" w14:textId="77777777" w:rsidR="003E7B8C" w:rsidRPr="003E7B8C" w:rsidRDefault="003E7B8C" w:rsidP="003E7B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 xml:space="preserve">  delay(2000);                     // wait for 2 seconds</w:t>
      </w:r>
    </w:p>
    <w:p w14:paraId="605C910A" w14:textId="77777777" w:rsidR="003E7B8C" w:rsidRPr="003E7B8C" w:rsidRDefault="003E7B8C" w:rsidP="003E7B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</w:p>
    <w:p w14:paraId="5A3503B3" w14:textId="77777777" w:rsidR="003E7B8C" w:rsidRPr="003E7B8C" w:rsidRDefault="003E7B8C" w:rsidP="003E7B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>// The next three lines of code turn on the red LED2</w:t>
      </w:r>
    </w:p>
    <w:p w14:paraId="3EDBC66A" w14:textId="77777777" w:rsidR="003E7B8C" w:rsidRPr="003E7B8C" w:rsidRDefault="003E7B8C" w:rsidP="003E7B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 xml:space="preserve">  </w:t>
      </w:r>
      <w:proofErr w:type="spellStart"/>
      <w:r w:rsidRPr="003E7B8C">
        <w:rPr>
          <w:i/>
          <w:sz w:val="22"/>
          <w:szCs w:val="22"/>
        </w:rPr>
        <w:t>digitalWrite</w:t>
      </w:r>
      <w:proofErr w:type="spellEnd"/>
      <w:r w:rsidRPr="003E7B8C">
        <w:rPr>
          <w:i/>
          <w:sz w:val="22"/>
          <w:szCs w:val="22"/>
        </w:rPr>
        <w:t>(red_LED2, HIGH);         // This should turn on the RED LED2</w:t>
      </w:r>
    </w:p>
    <w:p w14:paraId="1057A8ED" w14:textId="77777777" w:rsidR="003E7B8C" w:rsidRPr="003E7B8C" w:rsidRDefault="003E7B8C" w:rsidP="003E7B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 xml:space="preserve">  </w:t>
      </w:r>
      <w:proofErr w:type="spellStart"/>
      <w:r w:rsidRPr="003E7B8C">
        <w:rPr>
          <w:i/>
          <w:sz w:val="22"/>
          <w:szCs w:val="22"/>
        </w:rPr>
        <w:t>digitalWrite</w:t>
      </w:r>
      <w:proofErr w:type="spellEnd"/>
      <w:r w:rsidRPr="003E7B8C">
        <w:rPr>
          <w:i/>
          <w:sz w:val="22"/>
          <w:szCs w:val="22"/>
        </w:rPr>
        <w:t>(yellow_LED2 , LOW);  //  This should turn off the YELLOW LED2</w:t>
      </w:r>
    </w:p>
    <w:p w14:paraId="0DF84C77" w14:textId="77777777" w:rsidR="003E7B8C" w:rsidRPr="003E7B8C" w:rsidRDefault="003E7B8C" w:rsidP="003E7B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 xml:space="preserve">  </w:t>
      </w:r>
      <w:proofErr w:type="spellStart"/>
      <w:r w:rsidRPr="003E7B8C">
        <w:rPr>
          <w:i/>
          <w:sz w:val="22"/>
          <w:szCs w:val="22"/>
        </w:rPr>
        <w:t>digitalWrite</w:t>
      </w:r>
      <w:proofErr w:type="spellEnd"/>
      <w:r w:rsidRPr="003E7B8C">
        <w:rPr>
          <w:i/>
          <w:sz w:val="22"/>
          <w:szCs w:val="22"/>
        </w:rPr>
        <w:t>(green_LED2, LOW);   //  This should turn off the GREEN LED2</w:t>
      </w:r>
    </w:p>
    <w:p w14:paraId="099A25D5" w14:textId="77777777" w:rsidR="003E7B8C" w:rsidRPr="003E7B8C" w:rsidRDefault="003E7B8C" w:rsidP="003E7B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</w:p>
    <w:p w14:paraId="79AA237C" w14:textId="77777777" w:rsidR="003E7B8C" w:rsidRPr="003E7B8C" w:rsidRDefault="003E7B8C" w:rsidP="003E7B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 xml:space="preserve">  delay(1000); //Extended time for Red light#2 before the Green of the other side turns ON</w:t>
      </w:r>
    </w:p>
    <w:p w14:paraId="0F20345A" w14:textId="77777777" w:rsidR="003E7B8C" w:rsidRPr="003E7B8C" w:rsidRDefault="003E7B8C" w:rsidP="003E7B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</w:p>
    <w:p w14:paraId="61850E2D" w14:textId="77777777" w:rsidR="003E7B8C" w:rsidRPr="003E7B8C" w:rsidRDefault="003E7B8C" w:rsidP="003E7B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>// The next three lines of code turn on the green  LED1</w:t>
      </w:r>
    </w:p>
    <w:p w14:paraId="487DB801" w14:textId="77777777" w:rsidR="003E7B8C" w:rsidRPr="003E7B8C" w:rsidRDefault="003E7B8C" w:rsidP="003E7B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 xml:space="preserve">   </w:t>
      </w:r>
      <w:proofErr w:type="spellStart"/>
      <w:r w:rsidRPr="003E7B8C">
        <w:rPr>
          <w:i/>
          <w:sz w:val="22"/>
          <w:szCs w:val="22"/>
        </w:rPr>
        <w:t>digitalWrite</w:t>
      </w:r>
      <w:proofErr w:type="spellEnd"/>
      <w:r w:rsidRPr="003E7B8C">
        <w:rPr>
          <w:i/>
          <w:sz w:val="22"/>
          <w:szCs w:val="22"/>
        </w:rPr>
        <w:t>(red_LED1, LOW);       // This should turn off the RED LED1</w:t>
      </w:r>
    </w:p>
    <w:p w14:paraId="1A08C82C" w14:textId="6085E2A7" w:rsidR="003E7B8C" w:rsidRPr="003E7B8C" w:rsidRDefault="003E7B8C" w:rsidP="003E7B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 xml:space="preserve">  </w:t>
      </w:r>
      <w:proofErr w:type="spellStart"/>
      <w:r w:rsidRPr="003E7B8C">
        <w:rPr>
          <w:i/>
          <w:sz w:val="22"/>
          <w:szCs w:val="22"/>
        </w:rPr>
        <w:t>digitalWrite</w:t>
      </w:r>
      <w:proofErr w:type="spellEnd"/>
      <w:r w:rsidRPr="003E7B8C">
        <w:rPr>
          <w:i/>
          <w:sz w:val="22"/>
          <w:szCs w:val="22"/>
        </w:rPr>
        <w:t>(yellow_LED1 , LOW);        //  This should turn o</w:t>
      </w:r>
      <w:r w:rsidR="0024116C">
        <w:rPr>
          <w:i/>
          <w:sz w:val="22"/>
          <w:szCs w:val="22"/>
        </w:rPr>
        <w:t>ff</w:t>
      </w:r>
      <w:r w:rsidRPr="003E7B8C">
        <w:rPr>
          <w:i/>
          <w:sz w:val="22"/>
          <w:szCs w:val="22"/>
        </w:rPr>
        <w:t xml:space="preserve"> the YELLOW LED1</w:t>
      </w:r>
    </w:p>
    <w:p w14:paraId="5DF3F03D" w14:textId="580C6886" w:rsidR="003E7B8C" w:rsidRPr="003E7B8C" w:rsidRDefault="003E7B8C" w:rsidP="003E7B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 xml:space="preserve">  </w:t>
      </w:r>
      <w:proofErr w:type="spellStart"/>
      <w:r w:rsidRPr="003E7B8C">
        <w:rPr>
          <w:i/>
          <w:sz w:val="22"/>
          <w:szCs w:val="22"/>
        </w:rPr>
        <w:t>digitalWrite</w:t>
      </w:r>
      <w:proofErr w:type="spellEnd"/>
      <w:r w:rsidRPr="003E7B8C">
        <w:rPr>
          <w:i/>
          <w:sz w:val="22"/>
          <w:szCs w:val="22"/>
        </w:rPr>
        <w:t>(green_LED1, HIGH);        //  This should turn o</w:t>
      </w:r>
      <w:r w:rsidR="0024116C">
        <w:rPr>
          <w:i/>
          <w:sz w:val="22"/>
          <w:szCs w:val="22"/>
        </w:rPr>
        <w:t>n</w:t>
      </w:r>
      <w:r w:rsidRPr="003E7B8C">
        <w:rPr>
          <w:i/>
          <w:sz w:val="22"/>
          <w:szCs w:val="22"/>
        </w:rPr>
        <w:t xml:space="preserve"> the GREEN LED1</w:t>
      </w:r>
    </w:p>
    <w:p w14:paraId="72542D19" w14:textId="77777777" w:rsidR="003E7B8C" w:rsidRPr="003E7B8C" w:rsidRDefault="003E7B8C" w:rsidP="003E7B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bookmarkStart w:id="0" w:name="_GoBack"/>
      <w:bookmarkEnd w:id="0"/>
    </w:p>
    <w:p w14:paraId="2253093A" w14:textId="77777777" w:rsidR="003E7B8C" w:rsidRPr="003E7B8C" w:rsidRDefault="003E7B8C" w:rsidP="003E7B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 xml:space="preserve">  delay(2000);                      // wait for 1 second</w:t>
      </w:r>
    </w:p>
    <w:p w14:paraId="6695B455" w14:textId="77777777" w:rsidR="003E7B8C" w:rsidRPr="003E7B8C" w:rsidRDefault="003E7B8C" w:rsidP="003E7B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</w:p>
    <w:p w14:paraId="18341EE9" w14:textId="77777777" w:rsidR="003E7B8C" w:rsidRPr="003E7B8C" w:rsidRDefault="003E7B8C" w:rsidP="003E7B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>// The next three lines of code turn on the yellow  LED1</w:t>
      </w:r>
    </w:p>
    <w:p w14:paraId="2292980E" w14:textId="77777777" w:rsidR="003E7B8C" w:rsidRPr="003E7B8C" w:rsidRDefault="003E7B8C" w:rsidP="003E7B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 xml:space="preserve">  </w:t>
      </w:r>
      <w:proofErr w:type="spellStart"/>
      <w:r w:rsidRPr="003E7B8C">
        <w:rPr>
          <w:i/>
          <w:sz w:val="22"/>
          <w:szCs w:val="22"/>
        </w:rPr>
        <w:t>digitalWrite</w:t>
      </w:r>
      <w:proofErr w:type="spellEnd"/>
      <w:r w:rsidRPr="003E7B8C">
        <w:rPr>
          <w:i/>
          <w:sz w:val="22"/>
          <w:szCs w:val="22"/>
        </w:rPr>
        <w:t>(red_LED1, LOW);      // This should turn off the RED LED1</w:t>
      </w:r>
    </w:p>
    <w:p w14:paraId="6CE00888" w14:textId="77777777" w:rsidR="003E7B8C" w:rsidRPr="003E7B8C" w:rsidRDefault="003E7B8C" w:rsidP="003E7B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 xml:space="preserve">  </w:t>
      </w:r>
      <w:proofErr w:type="spellStart"/>
      <w:r w:rsidRPr="003E7B8C">
        <w:rPr>
          <w:i/>
          <w:sz w:val="22"/>
          <w:szCs w:val="22"/>
        </w:rPr>
        <w:t>digitalWrite</w:t>
      </w:r>
      <w:proofErr w:type="spellEnd"/>
      <w:r w:rsidRPr="003E7B8C">
        <w:rPr>
          <w:i/>
          <w:sz w:val="22"/>
          <w:szCs w:val="22"/>
        </w:rPr>
        <w:t>(yellow_LED1 , HIGH);        //  This should turn on the YELLOW LED1</w:t>
      </w:r>
    </w:p>
    <w:p w14:paraId="69B43321" w14:textId="77777777" w:rsidR="003E7B8C" w:rsidRPr="003E7B8C" w:rsidRDefault="003E7B8C" w:rsidP="003E7B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 xml:space="preserve">  </w:t>
      </w:r>
      <w:proofErr w:type="spellStart"/>
      <w:r w:rsidRPr="003E7B8C">
        <w:rPr>
          <w:i/>
          <w:sz w:val="22"/>
          <w:szCs w:val="22"/>
        </w:rPr>
        <w:t>digitalWrite</w:t>
      </w:r>
      <w:proofErr w:type="spellEnd"/>
      <w:r w:rsidRPr="003E7B8C">
        <w:rPr>
          <w:i/>
          <w:sz w:val="22"/>
          <w:szCs w:val="22"/>
        </w:rPr>
        <w:t>(green_LED1, LOW);        //  This should turn off the GREEN LED1</w:t>
      </w:r>
    </w:p>
    <w:p w14:paraId="411A5E37" w14:textId="77777777" w:rsidR="003E7B8C" w:rsidRPr="003E7B8C" w:rsidRDefault="003E7B8C" w:rsidP="003E7B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</w:p>
    <w:p w14:paraId="2B9D4D08" w14:textId="77777777" w:rsidR="003E7B8C" w:rsidRPr="003E7B8C" w:rsidRDefault="003E7B8C" w:rsidP="003E7B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>// The next three lines of code turn on the red LED2</w:t>
      </w:r>
    </w:p>
    <w:p w14:paraId="4CA0F8B5" w14:textId="77777777" w:rsidR="003E7B8C" w:rsidRPr="003E7B8C" w:rsidRDefault="003E7B8C" w:rsidP="003E7B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 xml:space="preserve">  </w:t>
      </w:r>
      <w:proofErr w:type="spellStart"/>
      <w:r w:rsidRPr="003E7B8C">
        <w:rPr>
          <w:i/>
          <w:sz w:val="22"/>
          <w:szCs w:val="22"/>
        </w:rPr>
        <w:t>digitalWrite</w:t>
      </w:r>
      <w:proofErr w:type="spellEnd"/>
      <w:r w:rsidRPr="003E7B8C">
        <w:rPr>
          <w:i/>
          <w:sz w:val="22"/>
          <w:szCs w:val="22"/>
        </w:rPr>
        <w:t>(red_LED2, HIGH);         // This should turn on the RED LED2</w:t>
      </w:r>
    </w:p>
    <w:p w14:paraId="5672188F" w14:textId="77777777" w:rsidR="003E7B8C" w:rsidRPr="003E7B8C" w:rsidRDefault="003E7B8C" w:rsidP="003E7B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 xml:space="preserve">  </w:t>
      </w:r>
      <w:proofErr w:type="spellStart"/>
      <w:r w:rsidRPr="003E7B8C">
        <w:rPr>
          <w:i/>
          <w:sz w:val="22"/>
          <w:szCs w:val="22"/>
        </w:rPr>
        <w:t>digitalWrite</w:t>
      </w:r>
      <w:proofErr w:type="spellEnd"/>
      <w:r w:rsidRPr="003E7B8C">
        <w:rPr>
          <w:i/>
          <w:sz w:val="22"/>
          <w:szCs w:val="22"/>
        </w:rPr>
        <w:t>(yellow_LED2 , LOW);  //  This should turn off the YELLOW LED2</w:t>
      </w:r>
    </w:p>
    <w:p w14:paraId="722519DC" w14:textId="77777777" w:rsidR="003E7B8C" w:rsidRPr="003E7B8C" w:rsidRDefault="003E7B8C" w:rsidP="003E7B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 xml:space="preserve">  </w:t>
      </w:r>
      <w:proofErr w:type="spellStart"/>
      <w:r w:rsidRPr="003E7B8C">
        <w:rPr>
          <w:i/>
          <w:sz w:val="22"/>
          <w:szCs w:val="22"/>
        </w:rPr>
        <w:t>digitalWrite</w:t>
      </w:r>
      <w:proofErr w:type="spellEnd"/>
      <w:r w:rsidRPr="003E7B8C">
        <w:rPr>
          <w:i/>
          <w:sz w:val="22"/>
          <w:szCs w:val="22"/>
        </w:rPr>
        <w:t>(green_LED2, LOW);   //  This should turn off the GREEN LED2</w:t>
      </w:r>
    </w:p>
    <w:p w14:paraId="145E0D0D" w14:textId="77777777" w:rsidR="003E7B8C" w:rsidRPr="003E7B8C" w:rsidRDefault="003E7B8C" w:rsidP="003E7B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  <w:szCs w:val="22"/>
        </w:rPr>
      </w:pPr>
      <w:r w:rsidRPr="003E7B8C">
        <w:rPr>
          <w:i/>
          <w:sz w:val="22"/>
          <w:szCs w:val="22"/>
        </w:rPr>
        <w:t xml:space="preserve">  delay(2000);                      // wait for 1 second</w:t>
      </w:r>
    </w:p>
    <w:p w14:paraId="1DBFABAA" w14:textId="3FFCD0DA" w:rsidR="008F218F" w:rsidRPr="003E7B8C" w:rsidRDefault="003E7B8C" w:rsidP="003E7B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2"/>
          <w:szCs w:val="22"/>
        </w:rPr>
      </w:pPr>
      <w:r w:rsidRPr="003E7B8C">
        <w:rPr>
          <w:i/>
          <w:sz w:val="22"/>
          <w:szCs w:val="22"/>
        </w:rPr>
        <w:t>}</w:t>
      </w:r>
    </w:p>
    <w:p w14:paraId="1DBFABAC" w14:textId="77777777" w:rsidR="00CA3763" w:rsidRPr="00524F39" w:rsidRDefault="00CA3763" w:rsidP="00CA3763"/>
    <w:sectPr w:rsidR="00CA3763" w:rsidRPr="00524F39" w:rsidSect="003849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92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52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9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52" w:hanging="180"/>
      </w:pPr>
    </w:lvl>
  </w:abstractNum>
  <w:abstractNum w:abstractNumId="4" w15:restartNumberingAfterBreak="0">
    <w:nsid w:val="01F42977"/>
    <w:multiLevelType w:val="hybridMultilevel"/>
    <w:tmpl w:val="D63AFDC2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25C3F"/>
    <w:multiLevelType w:val="hybridMultilevel"/>
    <w:tmpl w:val="5CB046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D47806"/>
    <w:multiLevelType w:val="hybridMultilevel"/>
    <w:tmpl w:val="AB6AB3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6D2A70"/>
    <w:multiLevelType w:val="hybridMultilevel"/>
    <w:tmpl w:val="66961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0C38EB"/>
    <w:multiLevelType w:val="hybridMultilevel"/>
    <w:tmpl w:val="714853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4C3AE4"/>
    <w:multiLevelType w:val="multilevel"/>
    <w:tmpl w:val="FC54B49C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0F5862F1"/>
    <w:multiLevelType w:val="hybridMultilevel"/>
    <w:tmpl w:val="77406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760ED4"/>
    <w:multiLevelType w:val="hybridMultilevel"/>
    <w:tmpl w:val="F7F4D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E54BD"/>
    <w:multiLevelType w:val="hybridMultilevel"/>
    <w:tmpl w:val="193C5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937B8"/>
    <w:multiLevelType w:val="hybridMultilevel"/>
    <w:tmpl w:val="CB8C2F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A87D19"/>
    <w:multiLevelType w:val="hybridMultilevel"/>
    <w:tmpl w:val="0520F4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985472"/>
    <w:multiLevelType w:val="hybridMultilevel"/>
    <w:tmpl w:val="E27AE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E4380E"/>
    <w:multiLevelType w:val="hybridMultilevel"/>
    <w:tmpl w:val="11983D68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7C5884"/>
    <w:multiLevelType w:val="hybridMultilevel"/>
    <w:tmpl w:val="7F462E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654A0"/>
    <w:multiLevelType w:val="hybridMultilevel"/>
    <w:tmpl w:val="76EE0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EB4B47"/>
    <w:multiLevelType w:val="hybridMultilevel"/>
    <w:tmpl w:val="039CB53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06159C"/>
    <w:multiLevelType w:val="hybridMultilevel"/>
    <w:tmpl w:val="714853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C06732"/>
    <w:multiLevelType w:val="hybridMultilevel"/>
    <w:tmpl w:val="52AAC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1757CE"/>
    <w:multiLevelType w:val="hybridMultilevel"/>
    <w:tmpl w:val="0EFC3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30EE6"/>
    <w:multiLevelType w:val="multilevel"/>
    <w:tmpl w:val="2E1C4DAC"/>
    <w:lvl w:ilvl="0">
      <w:start w:val="1"/>
      <w:numFmt w:val="decimal"/>
      <w:lvlText w:val="Part %1:"/>
      <w:lvlJc w:val="left"/>
      <w:pPr>
        <w:ind w:left="0" w:firstLine="0"/>
      </w:pPr>
    </w:lvl>
    <w:lvl w:ilvl="1">
      <w:start w:val="1"/>
      <w:numFmt w:val="decimal"/>
      <w:lvlText w:val="Task %2:"/>
      <w:lvlJc w:val="left"/>
      <w:pPr>
        <w:ind w:left="0" w:firstLine="0"/>
      </w:pPr>
    </w:lvl>
    <w:lvl w:ilvl="2">
      <w:start w:val="1"/>
      <w:numFmt w:val="decimal"/>
      <w:lvlText w:val="Step %3:"/>
      <w:lvlJc w:val="left"/>
      <w:pPr>
        <w:ind w:left="0" w:firstLine="0"/>
      </w:pPr>
    </w:lvl>
    <w:lvl w:ilvl="3">
      <w:start w:val="1"/>
      <w:numFmt w:val="lowerLetter"/>
      <w:lvlText w:val="%4."/>
      <w:lvlJc w:val="left"/>
      <w:pPr>
        <w:ind w:left="644" w:hanging="360"/>
      </w:pPr>
      <w:rPr>
        <w:b w:val="0"/>
      </w:rPr>
    </w:lvl>
    <w:lvl w:ilvl="4">
      <w:start w:val="1"/>
      <w:numFmt w:val="decimal"/>
      <w:lvlText w:val="%5)"/>
      <w:lvlJc w:val="left"/>
      <w:pPr>
        <w:ind w:left="108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F0D2653"/>
    <w:multiLevelType w:val="hybridMultilevel"/>
    <w:tmpl w:val="EFB6D664"/>
    <w:lvl w:ilvl="0" w:tplc="F8E27DEA">
      <w:start w:val="3"/>
      <w:numFmt w:val="lowerLetter"/>
      <w:lvlText w:val="%1."/>
      <w:lvlJc w:val="left"/>
      <w:pPr>
        <w:ind w:left="57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4C010E"/>
    <w:multiLevelType w:val="hybridMultilevel"/>
    <w:tmpl w:val="38A0D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75185E"/>
    <w:multiLevelType w:val="hybridMultilevel"/>
    <w:tmpl w:val="0EFC3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C44D1E"/>
    <w:multiLevelType w:val="hybridMultilevel"/>
    <w:tmpl w:val="B5949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D77225"/>
    <w:multiLevelType w:val="hybridMultilevel"/>
    <w:tmpl w:val="68086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1D7746"/>
    <w:multiLevelType w:val="hybridMultilevel"/>
    <w:tmpl w:val="51907FF2"/>
    <w:lvl w:ilvl="0" w:tplc="AB6E11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CC3469"/>
    <w:multiLevelType w:val="hybridMultilevel"/>
    <w:tmpl w:val="B2DAEA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3"/>
  </w:num>
  <w:num w:numId="3">
    <w:abstractNumId w:val="16"/>
  </w:num>
  <w:num w:numId="4">
    <w:abstractNumId w:val="4"/>
  </w:num>
  <w:num w:numId="5">
    <w:abstractNumId w:val="24"/>
  </w:num>
  <w:num w:numId="6">
    <w:abstractNumId w:val="27"/>
  </w:num>
  <w:num w:numId="7">
    <w:abstractNumId w:val="12"/>
  </w:num>
  <w:num w:numId="8">
    <w:abstractNumId w:val="21"/>
  </w:num>
  <w:num w:numId="9">
    <w:abstractNumId w:val="26"/>
  </w:num>
  <w:num w:numId="10">
    <w:abstractNumId w:val="25"/>
  </w:num>
  <w:num w:numId="11">
    <w:abstractNumId w:val="5"/>
  </w:num>
  <w:num w:numId="12">
    <w:abstractNumId w:val="30"/>
  </w:num>
  <w:num w:numId="13">
    <w:abstractNumId w:val="15"/>
  </w:num>
  <w:num w:numId="14">
    <w:abstractNumId w:val="19"/>
  </w:num>
  <w:num w:numId="15">
    <w:abstractNumId w:val="22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29"/>
  </w:num>
  <w:num w:numId="21">
    <w:abstractNumId w:val="18"/>
  </w:num>
  <w:num w:numId="22">
    <w:abstractNumId w:val="10"/>
  </w:num>
  <w:num w:numId="23">
    <w:abstractNumId w:val="14"/>
  </w:num>
  <w:num w:numId="24">
    <w:abstractNumId w:val="28"/>
  </w:num>
  <w:num w:numId="25">
    <w:abstractNumId w:val="7"/>
  </w:num>
  <w:num w:numId="26">
    <w:abstractNumId w:val="11"/>
  </w:num>
  <w:num w:numId="27">
    <w:abstractNumId w:val="8"/>
  </w:num>
  <w:num w:numId="28">
    <w:abstractNumId w:val="6"/>
  </w:num>
  <w:num w:numId="29">
    <w:abstractNumId w:val="20"/>
  </w:num>
  <w:num w:numId="30">
    <w:abstractNumId w:val="17"/>
  </w:num>
  <w:num w:numId="31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EBF"/>
    <w:rsid w:val="0000073E"/>
    <w:rsid w:val="00002C9D"/>
    <w:rsid w:val="00010EA2"/>
    <w:rsid w:val="000349E9"/>
    <w:rsid w:val="00034BDA"/>
    <w:rsid w:val="00043184"/>
    <w:rsid w:val="00044642"/>
    <w:rsid w:val="00046E61"/>
    <w:rsid w:val="000516E6"/>
    <w:rsid w:val="000566D1"/>
    <w:rsid w:val="00087CF9"/>
    <w:rsid w:val="00091807"/>
    <w:rsid w:val="00092E14"/>
    <w:rsid w:val="000974EB"/>
    <w:rsid w:val="000A3674"/>
    <w:rsid w:val="000B298E"/>
    <w:rsid w:val="000C161E"/>
    <w:rsid w:val="000E3F9A"/>
    <w:rsid w:val="000E6B46"/>
    <w:rsid w:val="000F1DDC"/>
    <w:rsid w:val="000F3E83"/>
    <w:rsid w:val="00100CBC"/>
    <w:rsid w:val="001034C3"/>
    <w:rsid w:val="00110967"/>
    <w:rsid w:val="001168D3"/>
    <w:rsid w:val="0012298A"/>
    <w:rsid w:val="00193F80"/>
    <w:rsid w:val="001A76C3"/>
    <w:rsid w:val="001D38D3"/>
    <w:rsid w:val="001E3068"/>
    <w:rsid w:val="001F4E34"/>
    <w:rsid w:val="001F5CE7"/>
    <w:rsid w:val="00203DE6"/>
    <w:rsid w:val="0021031E"/>
    <w:rsid w:val="00212D1F"/>
    <w:rsid w:val="00222482"/>
    <w:rsid w:val="00223EB6"/>
    <w:rsid w:val="00226384"/>
    <w:rsid w:val="00231840"/>
    <w:rsid w:val="00237D18"/>
    <w:rsid w:val="0024116C"/>
    <w:rsid w:val="00241247"/>
    <w:rsid w:val="0024609D"/>
    <w:rsid w:val="0025189B"/>
    <w:rsid w:val="00274F88"/>
    <w:rsid w:val="00276A4F"/>
    <w:rsid w:val="00281767"/>
    <w:rsid w:val="00292EF1"/>
    <w:rsid w:val="00294856"/>
    <w:rsid w:val="002A055F"/>
    <w:rsid w:val="002A05D4"/>
    <w:rsid w:val="002A5189"/>
    <w:rsid w:val="002B1B03"/>
    <w:rsid w:val="002B4082"/>
    <w:rsid w:val="002B7678"/>
    <w:rsid w:val="002C4E92"/>
    <w:rsid w:val="002C6543"/>
    <w:rsid w:val="002D11F5"/>
    <w:rsid w:val="002D3038"/>
    <w:rsid w:val="002D365D"/>
    <w:rsid w:val="002D5C92"/>
    <w:rsid w:val="002E4535"/>
    <w:rsid w:val="002F4479"/>
    <w:rsid w:val="002F45FB"/>
    <w:rsid w:val="00303A05"/>
    <w:rsid w:val="00305165"/>
    <w:rsid w:val="0030683E"/>
    <w:rsid w:val="00332434"/>
    <w:rsid w:val="00335B74"/>
    <w:rsid w:val="00340B0C"/>
    <w:rsid w:val="00341CC8"/>
    <w:rsid w:val="00345B74"/>
    <w:rsid w:val="0034796B"/>
    <w:rsid w:val="00347EFE"/>
    <w:rsid w:val="00351751"/>
    <w:rsid w:val="00353D86"/>
    <w:rsid w:val="00384970"/>
    <w:rsid w:val="00384EC8"/>
    <w:rsid w:val="003919E7"/>
    <w:rsid w:val="00395D47"/>
    <w:rsid w:val="003B045B"/>
    <w:rsid w:val="003B2522"/>
    <w:rsid w:val="003B2D95"/>
    <w:rsid w:val="003B7453"/>
    <w:rsid w:val="003B7525"/>
    <w:rsid w:val="003C662F"/>
    <w:rsid w:val="003D0A96"/>
    <w:rsid w:val="003D18FA"/>
    <w:rsid w:val="003D560C"/>
    <w:rsid w:val="003E03FD"/>
    <w:rsid w:val="003E404A"/>
    <w:rsid w:val="003E7B8C"/>
    <w:rsid w:val="003F76BE"/>
    <w:rsid w:val="00440617"/>
    <w:rsid w:val="00470A3E"/>
    <w:rsid w:val="00474B12"/>
    <w:rsid w:val="00480337"/>
    <w:rsid w:val="004830A9"/>
    <w:rsid w:val="004A1C9D"/>
    <w:rsid w:val="004A6E88"/>
    <w:rsid w:val="004B4B0F"/>
    <w:rsid w:val="004C24B2"/>
    <w:rsid w:val="004C657C"/>
    <w:rsid w:val="004C7A35"/>
    <w:rsid w:val="004E1E57"/>
    <w:rsid w:val="004E32C8"/>
    <w:rsid w:val="004F0093"/>
    <w:rsid w:val="004F637E"/>
    <w:rsid w:val="00524F39"/>
    <w:rsid w:val="005269F6"/>
    <w:rsid w:val="00533566"/>
    <w:rsid w:val="00537EF6"/>
    <w:rsid w:val="00545162"/>
    <w:rsid w:val="00547711"/>
    <w:rsid w:val="00550ECD"/>
    <w:rsid w:val="00555A15"/>
    <w:rsid w:val="005632A3"/>
    <w:rsid w:val="00576028"/>
    <w:rsid w:val="00583088"/>
    <w:rsid w:val="005851FD"/>
    <w:rsid w:val="00593038"/>
    <w:rsid w:val="00595F41"/>
    <w:rsid w:val="00596870"/>
    <w:rsid w:val="005A1D28"/>
    <w:rsid w:val="005A5BA4"/>
    <w:rsid w:val="005B0F9E"/>
    <w:rsid w:val="005B2561"/>
    <w:rsid w:val="005B34F3"/>
    <w:rsid w:val="005C4D10"/>
    <w:rsid w:val="005D2577"/>
    <w:rsid w:val="005D600C"/>
    <w:rsid w:val="005D7682"/>
    <w:rsid w:val="005E1B94"/>
    <w:rsid w:val="005E59D7"/>
    <w:rsid w:val="005E6201"/>
    <w:rsid w:val="005F16C5"/>
    <w:rsid w:val="005F2287"/>
    <w:rsid w:val="006029AF"/>
    <w:rsid w:val="006062F4"/>
    <w:rsid w:val="00620CB9"/>
    <w:rsid w:val="006237FB"/>
    <w:rsid w:val="00623A72"/>
    <w:rsid w:val="00643228"/>
    <w:rsid w:val="006438C4"/>
    <w:rsid w:val="00651452"/>
    <w:rsid w:val="00651C09"/>
    <w:rsid w:val="006779A9"/>
    <w:rsid w:val="0068392A"/>
    <w:rsid w:val="00683BA6"/>
    <w:rsid w:val="00697D93"/>
    <w:rsid w:val="006A0AD9"/>
    <w:rsid w:val="006B0FAA"/>
    <w:rsid w:val="006D347A"/>
    <w:rsid w:val="006D416A"/>
    <w:rsid w:val="006D78A2"/>
    <w:rsid w:val="006E266A"/>
    <w:rsid w:val="006E395E"/>
    <w:rsid w:val="006F1D66"/>
    <w:rsid w:val="006F27BD"/>
    <w:rsid w:val="00704258"/>
    <w:rsid w:val="00706625"/>
    <w:rsid w:val="00712414"/>
    <w:rsid w:val="00712919"/>
    <w:rsid w:val="007206D5"/>
    <w:rsid w:val="00730762"/>
    <w:rsid w:val="0074607E"/>
    <w:rsid w:val="00752D3D"/>
    <w:rsid w:val="0077124F"/>
    <w:rsid w:val="00771DE7"/>
    <w:rsid w:val="00772315"/>
    <w:rsid w:val="00772C52"/>
    <w:rsid w:val="0077407D"/>
    <w:rsid w:val="00777939"/>
    <w:rsid w:val="00783A2F"/>
    <w:rsid w:val="00785183"/>
    <w:rsid w:val="007902E7"/>
    <w:rsid w:val="007A0258"/>
    <w:rsid w:val="007A270C"/>
    <w:rsid w:val="007A34AB"/>
    <w:rsid w:val="007B5882"/>
    <w:rsid w:val="007B7AC4"/>
    <w:rsid w:val="007D3585"/>
    <w:rsid w:val="00803A33"/>
    <w:rsid w:val="0082409F"/>
    <w:rsid w:val="00835FF3"/>
    <w:rsid w:val="00854A96"/>
    <w:rsid w:val="00881D2C"/>
    <w:rsid w:val="008852DA"/>
    <w:rsid w:val="00895409"/>
    <w:rsid w:val="008A2A0E"/>
    <w:rsid w:val="008A70E4"/>
    <w:rsid w:val="008B0EE6"/>
    <w:rsid w:val="008B5C2D"/>
    <w:rsid w:val="008B70EA"/>
    <w:rsid w:val="008C200A"/>
    <w:rsid w:val="008D005B"/>
    <w:rsid w:val="008F218F"/>
    <w:rsid w:val="008F6A82"/>
    <w:rsid w:val="00907DF0"/>
    <w:rsid w:val="009136D8"/>
    <w:rsid w:val="009141C6"/>
    <w:rsid w:val="0092348C"/>
    <w:rsid w:val="00930D53"/>
    <w:rsid w:val="00932849"/>
    <w:rsid w:val="00932C2C"/>
    <w:rsid w:val="00933B63"/>
    <w:rsid w:val="0094021E"/>
    <w:rsid w:val="009404A2"/>
    <w:rsid w:val="00942359"/>
    <w:rsid w:val="009453C3"/>
    <w:rsid w:val="0095038A"/>
    <w:rsid w:val="00981D91"/>
    <w:rsid w:val="00992462"/>
    <w:rsid w:val="0099748C"/>
    <w:rsid w:val="009A0E57"/>
    <w:rsid w:val="009A63CA"/>
    <w:rsid w:val="009B596A"/>
    <w:rsid w:val="009C0C0F"/>
    <w:rsid w:val="009C15BF"/>
    <w:rsid w:val="009C2383"/>
    <w:rsid w:val="009C3B42"/>
    <w:rsid w:val="009D624E"/>
    <w:rsid w:val="009E616A"/>
    <w:rsid w:val="00A169B4"/>
    <w:rsid w:val="00A26542"/>
    <w:rsid w:val="00A31F7E"/>
    <w:rsid w:val="00A46767"/>
    <w:rsid w:val="00A51D94"/>
    <w:rsid w:val="00A559F4"/>
    <w:rsid w:val="00A6119D"/>
    <w:rsid w:val="00A62C39"/>
    <w:rsid w:val="00A75FDE"/>
    <w:rsid w:val="00A86CE1"/>
    <w:rsid w:val="00A86D33"/>
    <w:rsid w:val="00A86FE4"/>
    <w:rsid w:val="00A907FA"/>
    <w:rsid w:val="00AA5B24"/>
    <w:rsid w:val="00AB0EF5"/>
    <w:rsid w:val="00AB36C5"/>
    <w:rsid w:val="00AD677F"/>
    <w:rsid w:val="00AE0007"/>
    <w:rsid w:val="00AE4F2A"/>
    <w:rsid w:val="00AF2596"/>
    <w:rsid w:val="00AF55BA"/>
    <w:rsid w:val="00B02503"/>
    <w:rsid w:val="00B1779C"/>
    <w:rsid w:val="00B205FC"/>
    <w:rsid w:val="00B232ED"/>
    <w:rsid w:val="00B32869"/>
    <w:rsid w:val="00B364F5"/>
    <w:rsid w:val="00B575F2"/>
    <w:rsid w:val="00B85DC6"/>
    <w:rsid w:val="00B94127"/>
    <w:rsid w:val="00BB356B"/>
    <w:rsid w:val="00BC3980"/>
    <w:rsid w:val="00BE172A"/>
    <w:rsid w:val="00BF49F6"/>
    <w:rsid w:val="00BF4FC8"/>
    <w:rsid w:val="00C130F7"/>
    <w:rsid w:val="00C201D6"/>
    <w:rsid w:val="00C2351C"/>
    <w:rsid w:val="00C238E3"/>
    <w:rsid w:val="00C5778C"/>
    <w:rsid w:val="00C62EBF"/>
    <w:rsid w:val="00C74603"/>
    <w:rsid w:val="00C74634"/>
    <w:rsid w:val="00C82537"/>
    <w:rsid w:val="00C8459C"/>
    <w:rsid w:val="00C84F36"/>
    <w:rsid w:val="00C9233A"/>
    <w:rsid w:val="00C96C9F"/>
    <w:rsid w:val="00CA3763"/>
    <w:rsid w:val="00CA3C7D"/>
    <w:rsid w:val="00CA4D15"/>
    <w:rsid w:val="00CB2A81"/>
    <w:rsid w:val="00CC374E"/>
    <w:rsid w:val="00CD034E"/>
    <w:rsid w:val="00CD7B14"/>
    <w:rsid w:val="00CF7368"/>
    <w:rsid w:val="00D04944"/>
    <w:rsid w:val="00D20A2D"/>
    <w:rsid w:val="00D53862"/>
    <w:rsid w:val="00D57A9B"/>
    <w:rsid w:val="00D60115"/>
    <w:rsid w:val="00D60867"/>
    <w:rsid w:val="00D638EE"/>
    <w:rsid w:val="00D64182"/>
    <w:rsid w:val="00D6581F"/>
    <w:rsid w:val="00D711F9"/>
    <w:rsid w:val="00D9138A"/>
    <w:rsid w:val="00DA0056"/>
    <w:rsid w:val="00DB1AC2"/>
    <w:rsid w:val="00DB1B43"/>
    <w:rsid w:val="00DB1E94"/>
    <w:rsid w:val="00DB26DE"/>
    <w:rsid w:val="00DC363E"/>
    <w:rsid w:val="00DE156D"/>
    <w:rsid w:val="00DF4D19"/>
    <w:rsid w:val="00E04961"/>
    <w:rsid w:val="00E14566"/>
    <w:rsid w:val="00E303D3"/>
    <w:rsid w:val="00E317B0"/>
    <w:rsid w:val="00E41233"/>
    <w:rsid w:val="00E4704B"/>
    <w:rsid w:val="00E516AB"/>
    <w:rsid w:val="00E6568A"/>
    <w:rsid w:val="00E84A06"/>
    <w:rsid w:val="00E92D2A"/>
    <w:rsid w:val="00EA734F"/>
    <w:rsid w:val="00EA7B52"/>
    <w:rsid w:val="00EB0BC4"/>
    <w:rsid w:val="00ED54C9"/>
    <w:rsid w:val="00EE023D"/>
    <w:rsid w:val="00EE3C3E"/>
    <w:rsid w:val="00EF0CBD"/>
    <w:rsid w:val="00EF3D5A"/>
    <w:rsid w:val="00EF5DBE"/>
    <w:rsid w:val="00F07D11"/>
    <w:rsid w:val="00F23E09"/>
    <w:rsid w:val="00F47D7F"/>
    <w:rsid w:val="00F57C4B"/>
    <w:rsid w:val="00F63420"/>
    <w:rsid w:val="00F66757"/>
    <w:rsid w:val="00F667C9"/>
    <w:rsid w:val="00F70549"/>
    <w:rsid w:val="00F70A3C"/>
    <w:rsid w:val="00F7687E"/>
    <w:rsid w:val="00F977D0"/>
    <w:rsid w:val="00FA74EA"/>
    <w:rsid w:val="00FB5343"/>
    <w:rsid w:val="00FB68D7"/>
    <w:rsid w:val="00FC5F85"/>
    <w:rsid w:val="00FC6A39"/>
    <w:rsid w:val="00FF207A"/>
    <w:rsid w:val="00FF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FAB37"/>
  <w15:docId w15:val="{32463225-8B4A-4F05-A881-F29EA602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EBF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23E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62EBF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F23E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C62EBF"/>
    <w:pPr>
      <w:keepNext/>
      <w:spacing w:after="120"/>
      <w:ind w:left="720"/>
      <w:outlineLvl w:val="5"/>
    </w:pPr>
    <w:rPr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C7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62EB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C62EBF"/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C62EBF"/>
    <w:pPr>
      <w:spacing w:after="240"/>
      <w:ind w:left="1440" w:hanging="720"/>
    </w:pPr>
    <w:rPr>
      <w:sz w:val="24"/>
    </w:rPr>
  </w:style>
  <w:style w:type="character" w:customStyle="1" w:styleId="BodyTextIndent3Char">
    <w:name w:val="Body Text Indent 3 Char"/>
    <w:basedOn w:val="DefaultParagraphFont"/>
    <w:link w:val="BodyTextIndent3"/>
    <w:rsid w:val="00C62EBF"/>
    <w:rPr>
      <w:rFonts w:ascii="Times New Roman" w:eastAsia="Times New Roman" w:hAnsi="Times New Roman" w:cs="Times New Roman"/>
      <w:sz w:val="24"/>
      <w:szCs w:val="20"/>
    </w:rPr>
  </w:style>
  <w:style w:type="paragraph" w:styleId="Caption">
    <w:name w:val="caption"/>
    <w:basedOn w:val="Normal"/>
    <w:next w:val="Normal"/>
    <w:qFormat/>
    <w:rsid w:val="00C62EBF"/>
    <w:pPr>
      <w:spacing w:after="240"/>
      <w:ind w:firstLine="720"/>
      <w:jc w:val="center"/>
    </w:pPr>
    <w:rPr>
      <w:b/>
      <w:bCs/>
      <w:sz w:val="24"/>
    </w:rPr>
  </w:style>
  <w:style w:type="paragraph" w:styleId="ListParagraph">
    <w:name w:val="List Paragraph"/>
    <w:basedOn w:val="Normal"/>
    <w:uiPriority w:val="34"/>
    <w:qFormat/>
    <w:rsid w:val="00C62EBF"/>
    <w:pPr>
      <w:ind w:left="720"/>
      <w:contextualSpacing/>
    </w:pPr>
  </w:style>
  <w:style w:type="table" w:styleId="TableGrid">
    <w:name w:val="Table Grid"/>
    <w:basedOn w:val="TableNormal"/>
    <w:rsid w:val="00C62EBF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2E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EBF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3286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3286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rsid w:val="002C4E92"/>
    <w:rPr>
      <w:color w:val="0000FF"/>
      <w:u w:val="singl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C7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A3C7D"/>
    <w:rPr>
      <w:color w:val="808080"/>
    </w:rPr>
  </w:style>
  <w:style w:type="paragraph" w:customStyle="1" w:styleId="LabSection">
    <w:name w:val="Lab Section"/>
    <w:basedOn w:val="Normal"/>
    <w:next w:val="Normal"/>
    <w:qFormat/>
    <w:rsid w:val="0077407D"/>
    <w:pPr>
      <w:spacing w:before="240" w:after="120"/>
    </w:pPr>
    <w:rPr>
      <w:rFonts w:ascii="Arial" w:hAnsi="Arial"/>
      <w:b/>
      <w:bCs/>
      <w:iCs/>
      <w:sz w:val="24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F23E0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3E0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ode">
    <w:name w:val="Code"/>
    <w:basedOn w:val="Normal"/>
    <w:link w:val="CodeChar"/>
    <w:qFormat/>
    <w:rsid w:val="00F23E09"/>
    <w:pPr>
      <w:tabs>
        <w:tab w:val="left" w:pos="360"/>
      </w:tabs>
      <w:spacing w:after="200" w:line="276" w:lineRule="auto"/>
    </w:pPr>
    <w:rPr>
      <w:rFonts w:ascii="Courier New" w:eastAsiaTheme="minorHAnsi" w:hAnsi="Courier New" w:cstheme="minorBidi"/>
      <w:sz w:val="22"/>
      <w:szCs w:val="22"/>
    </w:rPr>
  </w:style>
  <w:style w:type="character" w:customStyle="1" w:styleId="CodeChar">
    <w:name w:val="Code Char"/>
    <w:basedOn w:val="DefaultParagraphFont"/>
    <w:link w:val="Code"/>
    <w:rsid w:val="00F23E09"/>
    <w:rPr>
      <w:rFonts w:ascii="Courier New" w:hAnsi="Courier New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23E0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23E09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next w:val="Normal"/>
    <w:link w:val="TitleChar"/>
    <w:qFormat/>
    <w:rsid w:val="00555A15"/>
    <w:pPr>
      <w:suppressAutoHyphens/>
      <w:jc w:val="center"/>
    </w:pPr>
    <w:rPr>
      <w:rFonts w:ascii="Cambria" w:eastAsia="SimSun" w:hAnsi="Cambria" w:cs="Cambria"/>
      <w:b/>
      <w:kern w:val="2"/>
      <w:sz w:val="28"/>
      <w:szCs w:val="24"/>
      <w:lang w:eastAsia="zh-CN" w:bidi="hi-IN"/>
    </w:rPr>
  </w:style>
  <w:style w:type="character" w:customStyle="1" w:styleId="TitleChar">
    <w:name w:val="Title Char"/>
    <w:basedOn w:val="DefaultParagraphFont"/>
    <w:link w:val="Title"/>
    <w:rsid w:val="00555A15"/>
    <w:rPr>
      <w:rFonts w:ascii="Cambria" w:eastAsia="SimSun" w:hAnsi="Cambria" w:cs="Cambria"/>
      <w:b/>
      <w:kern w:val="2"/>
      <w:sz w:val="28"/>
      <w:szCs w:val="24"/>
      <w:lang w:eastAsia="zh-CN" w:bidi="hi-IN"/>
    </w:rPr>
  </w:style>
  <w:style w:type="paragraph" w:customStyle="1" w:styleId="BodyTextL25">
    <w:name w:val="Body Text L25"/>
    <w:basedOn w:val="Normal"/>
    <w:qFormat/>
    <w:rsid w:val="007B5882"/>
    <w:pPr>
      <w:spacing w:before="120" w:after="120"/>
      <w:ind w:left="360"/>
    </w:pPr>
    <w:rPr>
      <w:rFonts w:ascii="Arial" w:eastAsia="Calibri" w:hAnsi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b8820432-3450-4e09-b17f-565094e588b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0F883F57245246A7747A9329048B46" ma:contentTypeVersion="13" ma:contentTypeDescription="Create a new document." ma:contentTypeScope="" ma:versionID="405fbacda404f3661f41405c2d23432b">
  <xsd:schema xmlns:xsd="http://www.w3.org/2001/XMLSchema" xmlns:xs="http://www.w3.org/2001/XMLSchema" xmlns:p="http://schemas.microsoft.com/office/2006/metadata/properties" xmlns:ns2="b8820432-3450-4e09-b17f-565094e588be" xmlns:ns3="b7b956fb-0613-46b7-a92d-14c47de7bd00" targetNamespace="http://schemas.microsoft.com/office/2006/metadata/properties" ma:root="true" ma:fieldsID="6eb31255b3e73debb3c9a025dfec9584" ns2:_="" ns3:_="">
    <xsd:import namespace="b8820432-3450-4e09-b17f-565094e588be"/>
    <xsd:import namespace="b7b956fb-0613-46b7-a92d-14c47de7bd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20432-3450-4e09-b17f-565094e58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Comments" ma:index="18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956fb-0613-46b7-a92d-14c47de7bd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A0D62-E039-4FBC-87C3-4A8B42719AAF}">
  <ds:schemaRefs>
    <ds:schemaRef ds:uri="http://schemas.microsoft.com/office/2006/metadata/properties"/>
    <ds:schemaRef ds:uri="http://schemas.microsoft.com/office/infopath/2007/PartnerControls"/>
    <ds:schemaRef ds:uri="b8820432-3450-4e09-b17f-565094e588be"/>
  </ds:schemaRefs>
</ds:datastoreItem>
</file>

<file path=customXml/itemProps2.xml><?xml version="1.0" encoding="utf-8"?>
<ds:datastoreItem xmlns:ds="http://schemas.openxmlformats.org/officeDocument/2006/customXml" ds:itemID="{5E74B22E-47C5-4BA8-BA62-EC88898B22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820432-3450-4e09-b17f-565094e588be"/>
    <ds:schemaRef ds:uri="b7b956fb-0613-46b7-a92d-14c47de7b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C0C208-BD40-4220-BEF4-CDDABC6BDC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3BB17B-C263-4268-8B10-36EEC8E4D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DeVry</dc:creator>
  <cp:lastModifiedBy>Waksmanski-Krynski, Natalie</cp:lastModifiedBy>
  <cp:revision>7</cp:revision>
  <dcterms:created xsi:type="dcterms:W3CDTF">2020-09-21T21:33:00Z</dcterms:created>
  <dcterms:modified xsi:type="dcterms:W3CDTF">2020-09-22T15:38:00Z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0x0101006B0F883F57245246A7747A9329048B46</vt:lpwstr>
  </property>
</Properties>
</file>