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98A2" w14:textId="77777777" w:rsidR="001364CF" w:rsidRPr="009141C6" w:rsidRDefault="001364CF" w:rsidP="001364CF">
      <w:pPr>
        <w:spacing w:after="120"/>
        <w:jc w:val="center"/>
        <w:rPr>
          <w:b/>
          <w:sz w:val="24"/>
          <w:szCs w:val="24"/>
        </w:rPr>
      </w:pPr>
      <w:r w:rsidRPr="00942359">
        <w:rPr>
          <w:b/>
          <w:sz w:val="32"/>
          <w:szCs w:val="32"/>
          <w:u w:val="single"/>
        </w:rPr>
        <w:t xml:space="preserve">Course Project – </w:t>
      </w:r>
      <w:r>
        <w:rPr>
          <w:b/>
          <w:sz w:val="32"/>
          <w:szCs w:val="32"/>
          <w:u w:val="single"/>
        </w:rPr>
        <w:t>Module</w:t>
      </w:r>
      <w:r w:rsidRPr="0094235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4</w:t>
      </w:r>
      <w:r w:rsidRPr="00942359">
        <w:rPr>
          <w:b/>
          <w:sz w:val="32"/>
          <w:szCs w:val="32"/>
        </w:rPr>
        <w:br/>
      </w:r>
      <w:r w:rsidRPr="00942359">
        <w:rPr>
          <w:b/>
          <w:sz w:val="32"/>
          <w:szCs w:val="32"/>
        </w:rPr>
        <w:br/>
      </w:r>
      <w:r w:rsidRPr="009141C6">
        <w:rPr>
          <w:b/>
          <w:sz w:val="24"/>
          <w:szCs w:val="24"/>
        </w:rPr>
        <w:t>College of Engineering and Information Sciences</w:t>
      </w:r>
    </w:p>
    <w:p w14:paraId="26166A87" w14:textId="77777777" w:rsidR="001364CF" w:rsidRPr="009141C6" w:rsidRDefault="001364CF" w:rsidP="001364CF">
      <w:pPr>
        <w:jc w:val="center"/>
        <w:rPr>
          <w:b/>
          <w:sz w:val="24"/>
          <w:szCs w:val="24"/>
        </w:rPr>
      </w:pPr>
      <w:r w:rsidRPr="009141C6">
        <w:rPr>
          <w:b/>
          <w:sz w:val="24"/>
          <w:szCs w:val="24"/>
        </w:rPr>
        <w:t>Course Number: CEIS114</w:t>
      </w:r>
    </w:p>
    <w:p w14:paraId="45017145" w14:textId="77777777" w:rsidR="001364CF" w:rsidRPr="00524F39" w:rsidRDefault="001364CF" w:rsidP="001364CF">
      <w:pPr>
        <w:rPr>
          <w:b/>
          <w:sz w:val="22"/>
          <w:szCs w:val="22"/>
        </w:rPr>
      </w:pPr>
    </w:p>
    <w:p w14:paraId="63632EB1" w14:textId="77777777" w:rsidR="001364CF" w:rsidRPr="00231840" w:rsidRDefault="001364CF" w:rsidP="001364CF">
      <w:pPr>
        <w:pStyle w:val="Heading1"/>
        <w:rPr>
          <w:rFonts w:ascii="Times New Roman" w:hAnsi="Times New Roman" w:cs="Times New Roman"/>
          <w:b/>
          <w:bCs/>
          <w:u w:val="single"/>
        </w:rPr>
      </w:pPr>
      <w:r w:rsidRPr="00231840">
        <w:rPr>
          <w:rFonts w:ascii="Times New Roman" w:hAnsi="Times New Roman" w:cs="Times New Roman"/>
          <w:b/>
          <w:bCs/>
          <w:u w:val="single"/>
        </w:rPr>
        <w:t>Creating a Multiple Traffic Light Controller</w:t>
      </w:r>
    </w:p>
    <w:p w14:paraId="6F033934" w14:textId="77777777" w:rsidR="001364CF" w:rsidRPr="00524F39" w:rsidRDefault="001364CF" w:rsidP="001364CF"/>
    <w:p w14:paraId="69B67839" w14:textId="77777777" w:rsidR="001364CF" w:rsidRPr="00231840" w:rsidRDefault="001364CF" w:rsidP="001364CF">
      <w:pPr>
        <w:pStyle w:val="Heading1"/>
        <w:keepNext w:val="0"/>
        <w:keepLines w:val="0"/>
        <w:numPr>
          <w:ilvl w:val="0"/>
          <w:numId w:val="16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PARTS LIST</w:t>
      </w:r>
    </w:p>
    <w:p w14:paraId="182F181F" w14:textId="77777777" w:rsidR="001364CF" w:rsidRPr="00231840" w:rsidRDefault="001364CF" w:rsidP="001364CF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PC running Arduino IDE</w:t>
      </w:r>
    </w:p>
    <w:p w14:paraId="61BD28F0" w14:textId="755B6447" w:rsidR="001364CF" w:rsidRPr="00231840" w:rsidRDefault="001364CF" w:rsidP="001364CF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ESP32</w:t>
      </w:r>
      <w:r w:rsidRPr="00231840">
        <w:rPr>
          <w:sz w:val="24"/>
          <w:szCs w:val="24"/>
        </w:rPr>
        <w:t xml:space="preserve"> Board</w:t>
      </w:r>
    </w:p>
    <w:p w14:paraId="30D86A90" w14:textId="77777777" w:rsidR="001364CF" w:rsidRPr="00231840" w:rsidRDefault="001364CF" w:rsidP="001364CF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Two sets of Colored LEDs: Red, Yellow and Green</w:t>
      </w:r>
    </w:p>
    <w:p w14:paraId="797CD4F3" w14:textId="77777777" w:rsidR="001364CF" w:rsidRPr="00231840" w:rsidRDefault="001364CF" w:rsidP="001364CF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Wires</w:t>
      </w:r>
    </w:p>
    <w:p w14:paraId="450268C9" w14:textId="77777777" w:rsidR="001364CF" w:rsidRPr="00E4704B" w:rsidRDefault="001364CF" w:rsidP="001364CF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Breadboard</w:t>
      </w:r>
    </w:p>
    <w:p w14:paraId="087AC043" w14:textId="77777777" w:rsidR="001364CF" w:rsidRPr="00231840" w:rsidRDefault="001364CF" w:rsidP="001364CF">
      <w:pPr>
        <w:pStyle w:val="Heading1"/>
        <w:rPr>
          <w:rFonts w:ascii="Times New Roman" w:hAnsi="Times New Roman" w:cs="Times New Roman"/>
          <w:caps/>
          <w:sz w:val="24"/>
          <w:szCs w:val="24"/>
        </w:rPr>
      </w:pPr>
      <w:r w:rsidRPr="00231840">
        <w:rPr>
          <w:rFonts w:ascii="Times New Roman" w:hAnsi="Times New Roman" w:cs="Times New Roman"/>
          <w:caps/>
          <w:sz w:val="24"/>
          <w:szCs w:val="24"/>
        </w:rPr>
        <w:t xml:space="preserve">Deliverables </w:t>
      </w:r>
    </w:p>
    <w:p w14:paraId="682E8AA0" w14:textId="77777777" w:rsidR="001364CF" w:rsidRPr="00231840" w:rsidRDefault="001364CF" w:rsidP="001364CF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>Complete the Course Project PowerPoint Deliverable</w:t>
      </w:r>
    </w:p>
    <w:p w14:paraId="5C89167B" w14:textId="77777777" w:rsidR="001364CF" w:rsidRPr="00231840" w:rsidRDefault="001364CF" w:rsidP="001364CF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 xml:space="preserve">Include a picture of your circuit </w:t>
      </w:r>
    </w:p>
    <w:p w14:paraId="12305E47" w14:textId="77777777" w:rsidR="001364CF" w:rsidRPr="00231840" w:rsidRDefault="001364CF" w:rsidP="001364CF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>Screenshot of Arduino IDE code from your computer</w:t>
      </w:r>
    </w:p>
    <w:p w14:paraId="649D8B5A" w14:textId="77777777" w:rsidR="001364CF" w:rsidRPr="00524F39" w:rsidRDefault="001364CF" w:rsidP="001364CF">
      <w:pPr>
        <w:pStyle w:val="BodyTextIndent"/>
        <w:suppressAutoHyphens/>
        <w:spacing w:after="0" w:line="288" w:lineRule="auto"/>
        <w:rPr>
          <w:sz w:val="24"/>
          <w:szCs w:val="24"/>
        </w:rPr>
      </w:pPr>
    </w:p>
    <w:p w14:paraId="0AF7F96E" w14:textId="77777777" w:rsidR="001364CF" w:rsidRPr="00DE5824" w:rsidRDefault="001364CF" w:rsidP="001364CF">
      <w:pPr>
        <w:pStyle w:val="Heading1"/>
        <w:keepNext w:val="0"/>
        <w:keepLines w:val="0"/>
        <w:numPr>
          <w:ilvl w:val="0"/>
          <w:numId w:val="16"/>
        </w:numPr>
        <w:suppressAutoHyphens/>
        <w:spacing w:before="120" w:after="80"/>
        <w:rPr>
          <w:rFonts w:ascii="Times New Roman" w:hAnsi="Times New Roman" w:cs="Times New Roman"/>
          <w:sz w:val="24"/>
          <w:szCs w:val="24"/>
        </w:rPr>
      </w:pPr>
      <w:r w:rsidRPr="00DE5824">
        <w:rPr>
          <w:rFonts w:ascii="Times New Roman" w:hAnsi="Times New Roman" w:cs="Times New Roman"/>
          <w:sz w:val="24"/>
          <w:szCs w:val="24"/>
        </w:rPr>
        <w:t>PROCEDURE</w:t>
      </w:r>
    </w:p>
    <w:p w14:paraId="66289C7E" w14:textId="77777777" w:rsidR="001364CF" w:rsidRPr="00524F39" w:rsidRDefault="001364CF" w:rsidP="001364CF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 xml:space="preserve">Connect the ESP32 Board and Check if the board is recognized by the Arduino IDE. If needed, please refer to </w:t>
      </w:r>
      <w:r>
        <w:rPr>
          <w:b/>
          <w:sz w:val="24"/>
          <w:szCs w:val="24"/>
        </w:rPr>
        <w:t>Module 1</w:t>
      </w:r>
      <w:r w:rsidRPr="000566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0566D1">
        <w:rPr>
          <w:b/>
          <w:sz w:val="24"/>
          <w:szCs w:val="24"/>
        </w:rPr>
        <w:t>roject</w:t>
      </w:r>
      <w:r w:rsidRPr="00524F39">
        <w:rPr>
          <w:sz w:val="24"/>
          <w:szCs w:val="24"/>
        </w:rPr>
        <w:t xml:space="preserve"> for connecting and configuring the ESP32 Board. </w:t>
      </w:r>
    </w:p>
    <w:p w14:paraId="3F087C11" w14:textId="77777777" w:rsidR="001364CF" w:rsidRPr="00524F39" w:rsidRDefault="001364CF" w:rsidP="001364CF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Insert the three LEDs ( Red, Yellow, Green) in the breadboard as shown in Fig</w:t>
      </w:r>
      <w:r>
        <w:rPr>
          <w:sz w:val="24"/>
          <w:szCs w:val="24"/>
        </w:rPr>
        <w:t>ure</w:t>
      </w:r>
      <w:r w:rsidRPr="00524F39">
        <w:rPr>
          <w:sz w:val="24"/>
          <w:szCs w:val="24"/>
        </w:rPr>
        <w:t xml:space="preserve"> 1</w:t>
      </w:r>
    </w:p>
    <w:p w14:paraId="438C8067" w14:textId="77777777" w:rsidR="001364CF" w:rsidRPr="00524F39" w:rsidRDefault="001364CF" w:rsidP="001364CF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Connect all the wires as shown in Fig</w:t>
      </w:r>
      <w:r>
        <w:rPr>
          <w:sz w:val="24"/>
          <w:szCs w:val="24"/>
        </w:rPr>
        <w:t>ure</w:t>
      </w:r>
      <w:r w:rsidRPr="00524F39">
        <w:rPr>
          <w:sz w:val="24"/>
          <w:szCs w:val="24"/>
        </w:rPr>
        <w:t xml:space="preserve"> 1. Make sure to connect the Red, Yellow, and Green wires to the appropriate pins in the ESP32 Board. </w:t>
      </w:r>
    </w:p>
    <w:p w14:paraId="0026BC4C" w14:textId="77777777" w:rsidR="001364CF" w:rsidRPr="00524F39" w:rsidRDefault="001364CF" w:rsidP="001364CF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Open the Arduino IDE and load the code shown in Fig</w:t>
      </w:r>
      <w:r>
        <w:rPr>
          <w:sz w:val="24"/>
          <w:szCs w:val="24"/>
        </w:rPr>
        <w:t>ure</w:t>
      </w:r>
      <w:r w:rsidRPr="00524F39">
        <w:rPr>
          <w:sz w:val="24"/>
          <w:szCs w:val="24"/>
        </w:rPr>
        <w:t xml:space="preserve"> 2</w:t>
      </w:r>
    </w:p>
    <w:p w14:paraId="1DBFAB52" w14:textId="77777777" w:rsidR="00A169B4" w:rsidRPr="00524F39" w:rsidRDefault="00A169B4" w:rsidP="00A169B4"/>
    <w:p w14:paraId="53CC573F" w14:textId="77777777" w:rsidR="003F76BE" w:rsidRPr="00524F39" w:rsidRDefault="003F76BE" w:rsidP="003F76BE"/>
    <w:p w14:paraId="516D47CD" w14:textId="77777777" w:rsidR="003F76BE" w:rsidRPr="00E95988" w:rsidRDefault="003F76BE" w:rsidP="003F76BE">
      <w:pPr>
        <w:rPr>
          <w:b/>
          <w:color w:val="FF0000"/>
          <w:sz w:val="24"/>
          <w:szCs w:val="24"/>
        </w:rPr>
      </w:pPr>
    </w:p>
    <w:p w14:paraId="1DBFAB53" w14:textId="77777777" w:rsidR="005B0F9E" w:rsidRPr="00524F39" w:rsidRDefault="005B0F9E" w:rsidP="00A169B4"/>
    <w:p w14:paraId="1DBFAB54" w14:textId="77777777" w:rsidR="005B0F9E" w:rsidRPr="00524F39" w:rsidRDefault="005B0F9E" w:rsidP="00A169B4"/>
    <w:p w14:paraId="1DBFAB55" w14:textId="77777777" w:rsidR="005B0F9E" w:rsidRPr="00524F39" w:rsidRDefault="005B0F9E" w:rsidP="00A169B4"/>
    <w:p w14:paraId="1DBFAB56" w14:textId="77777777" w:rsidR="005B0F9E" w:rsidRPr="00524F39" w:rsidRDefault="005B0F9E" w:rsidP="00A169B4"/>
    <w:p w14:paraId="1DBFAB57" w14:textId="77777777" w:rsidR="005B0F9E" w:rsidRPr="00524F39" w:rsidRDefault="005B0F9E" w:rsidP="00A169B4"/>
    <w:p w14:paraId="1DBFAB58" w14:textId="77777777" w:rsidR="005B0F9E" w:rsidRPr="00524F39" w:rsidRDefault="005B0F9E" w:rsidP="00A169B4"/>
    <w:p w14:paraId="1DBFAB59" w14:textId="77777777" w:rsidR="005B0F9E" w:rsidRPr="00524F39" w:rsidRDefault="005B0F9E" w:rsidP="00A169B4"/>
    <w:p w14:paraId="1DBFAB5A" w14:textId="77777777" w:rsidR="005B0F9E" w:rsidRPr="00524F39" w:rsidRDefault="005B0F9E" w:rsidP="00A169B4"/>
    <w:p w14:paraId="1DBFAB5B" w14:textId="77777777" w:rsidR="005B0F9E" w:rsidRPr="00524F39" w:rsidRDefault="005B0F9E" w:rsidP="00A169B4"/>
    <w:p w14:paraId="1DBFAB5C" w14:textId="77777777" w:rsidR="005B0F9E" w:rsidRPr="00524F39" w:rsidRDefault="005B0F9E" w:rsidP="00A169B4"/>
    <w:p w14:paraId="1DBFAB5D" w14:textId="77777777" w:rsidR="005B0F9E" w:rsidRPr="00524F39" w:rsidRDefault="005B0F9E" w:rsidP="00A169B4"/>
    <w:p w14:paraId="62FE9532" w14:textId="77777777" w:rsidR="001364CF" w:rsidRDefault="001364CF" w:rsidP="00B02BA9">
      <w:pPr>
        <w:ind w:left="-90"/>
      </w:pPr>
    </w:p>
    <w:p w14:paraId="51A0F34C" w14:textId="77777777" w:rsidR="001364CF" w:rsidRDefault="001364CF" w:rsidP="00B02BA9">
      <w:pPr>
        <w:ind w:left="-90"/>
      </w:pPr>
    </w:p>
    <w:p w14:paraId="38D40815" w14:textId="77777777" w:rsidR="001364CF" w:rsidRDefault="001364CF" w:rsidP="001364CF">
      <w:pPr>
        <w:pStyle w:val="ListParagraph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559DC">
        <w:rPr>
          <w:b/>
          <w:bCs/>
          <w:sz w:val="24"/>
          <w:szCs w:val="24"/>
        </w:rPr>
        <w:lastRenderedPageBreak/>
        <w:t>Figure 1</w:t>
      </w:r>
      <w:r>
        <w:rPr>
          <w:b/>
          <w:bCs/>
          <w:sz w:val="24"/>
          <w:szCs w:val="24"/>
        </w:rPr>
        <w:t>. Two</w:t>
      </w:r>
      <w:r w:rsidRPr="002559DC">
        <w:rPr>
          <w:b/>
          <w:bCs/>
          <w:sz w:val="24"/>
          <w:szCs w:val="24"/>
        </w:rPr>
        <w:t xml:space="preserve"> Traffic Light</w:t>
      </w:r>
      <w:r>
        <w:rPr>
          <w:b/>
          <w:bCs/>
          <w:sz w:val="24"/>
          <w:szCs w:val="24"/>
        </w:rPr>
        <w:t>s</w:t>
      </w:r>
    </w:p>
    <w:p w14:paraId="1DBFAB5F" w14:textId="0C1BE9F3" w:rsidR="00A169B4" w:rsidRPr="00524F39" w:rsidRDefault="000B6EC8" w:rsidP="00B02BA9">
      <w:pPr>
        <w:ind w:left="-90"/>
      </w:pPr>
      <w:r w:rsidRPr="000B6EC8">
        <w:rPr>
          <w:noProof/>
        </w:rPr>
        <w:drawing>
          <wp:inline distT="0" distB="0" distL="0" distR="0" wp14:anchorId="0A8F377F" wp14:editId="00D0503A">
            <wp:extent cx="5943600" cy="3632835"/>
            <wp:effectExtent l="38100" t="38100" r="38100" b="4381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2835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910F8C" w14:textId="77777777" w:rsidR="001364CF" w:rsidRDefault="001364CF" w:rsidP="001364CF">
      <w:pPr>
        <w:jc w:val="center"/>
        <w:rPr>
          <w:b/>
          <w:sz w:val="24"/>
          <w:szCs w:val="24"/>
        </w:rPr>
      </w:pPr>
    </w:p>
    <w:p w14:paraId="6D6D57D2" w14:textId="16CEF4C6" w:rsidR="001364CF" w:rsidRPr="00231840" w:rsidRDefault="001364CF" w:rsidP="00136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Figure 2. </w:t>
      </w:r>
      <w:r w:rsidRPr="00231840">
        <w:rPr>
          <w:b/>
          <w:sz w:val="24"/>
          <w:szCs w:val="24"/>
        </w:rPr>
        <w:t>Code for Two Traffic Lights (6 LEDs: Green, Yellow, Red)</w:t>
      </w:r>
    </w:p>
    <w:p w14:paraId="3C0EECB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FF0000"/>
          <w:sz w:val="24"/>
          <w:szCs w:val="24"/>
        </w:rPr>
      </w:pPr>
      <w:r w:rsidRPr="003E7B8C">
        <w:rPr>
          <w:b/>
          <w:i/>
          <w:color w:val="FF0000"/>
          <w:sz w:val="24"/>
          <w:szCs w:val="24"/>
        </w:rPr>
        <w:t>// === Replace this text with your Name ====</w:t>
      </w:r>
    </w:p>
    <w:p w14:paraId="239BF9EE" w14:textId="2EFDFE78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FF0000"/>
          <w:sz w:val="24"/>
          <w:szCs w:val="24"/>
        </w:rPr>
      </w:pPr>
      <w:r w:rsidRPr="003E7B8C">
        <w:rPr>
          <w:b/>
          <w:i/>
          <w:color w:val="FF0000"/>
          <w:sz w:val="24"/>
          <w:szCs w:val="24"/>
        </w:rPr>
        <w:t xml:space="preserve">// </w:t>
      </w:r>
      <w:r w:rsidR="001364CF">
        <w:rPr>
          <w:b/>
          <w:i/>
          <w:color w:val="FF0000"/>
          <w:sz w:val="24"/>
          <w:szCs w:val="24"/>
        </w:rPr>
        <w:t>Module</w:t>
      </w:r>
      <w:r w:rsidRPr="003E7B8C">
        <w:rPr>
          <w:b/>
          <w:i/>
          <w:color w:val="FF0000"/>
          <w:sz w:val="24"/>
          <w:szCs w:val="24"/>
        </w:rPr>
        <w:t xml:space="preserve"> #</w:t>
      </w:r>
      <w:r w:rsidR="00D61235">
        <w:rPr>
          <w:b/>
          <w:i/>
          <w:color w:val="FF0000"/>
          <w:sz w:val="24"/>
          <w:szCs w:val="24"/>
        </w:rPr>
        <w:t>4</w:t>
      </w:r>
      <w:r w:rsidRPr="003E7B8C">
        <w:rPr>
          <w:b/>
          <w:i/>
          <w:color w:val="FF0000"/>
          <w:sz w:val="24"/>
          <w:szCs w:val="24"/>
        </w:rPr>
        <w:t xml:space="preserve"> project </w:t>
      </w:r>
    </w:p>
    <w:p w14:paraId="31CFE3F2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0F689581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Define some labels</w:t>
      </w:r>
    </w:p>
    <w:p w14:paraId="3A3C407E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red_LED1  = 14;   // The red LED1 i</w:t>
      </w:r>
      <w:r>
        <w:rPr>
          <w:i/>
          <w:sz w:val="22"/>
          <w:szCs w:val="22"/>
        </w:rPr>
        <w:t>s wired to ESP32 board pin GPIO1</w:t>
      </w:r>
      <w:r w:rsidRPr="003E7B8C">
        <w:rPr>
          <w:i/>
          <w:sz w:val="22"/>
          <w:szCs w:val="22"/>
        </w:rPr>
        <w:t>4</w:t>
      </w:r>
    </w:p>
    <w:p w14:paraId="3482F851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yellow_LED1  =12;   // The yellow LED1 is wired to ESP32 board pin GPIO</w:t>
      </w:r>
      <w:r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2</w:t>
      </w:r>
    </w:p>
    <w:p w14:paraId="1F7D0D6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green_LED1 = 13; // The green LED1 is wired to ESP32 board pin GPIO1</w:t>
      </w:r>
      <w:r>
        <w:rPr>
          <w:i/>
          <w:sz w:val="22"/>
          <w:szCs w:val="22"/>
        </w:rPr>
        <w:t>3</w:t>
      </w:r>
    </w:p>
    <w:p w14:paraId="1B77D0F5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red_LED2  = 25;   // The red LED2 is wired to Mega board pin GPIO25</w:t>
      </w:r>
    </w:p>
    <w:p w14:paraId="5E9804BE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yellow_LED2  = 26;   // The yellow LED2 is wired to Mega board pin GPIO 26</w:t>
      </w:r>
    </w:p>
    <w:p w14:paraId="08FAE0A4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green_LED2 = 27; // The green LED2 is wired to Mega board pin GPIO 27</w:t>
      </w:r>
    </w:p>
    <w:p w14:paraId="1B88B179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660D23C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setup function runs once when you press reset or power the board</w:t>
      </w:r>
    </w:p>
    <w:p w14:paraId="21228BAC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void setup() {</w:t>
      </w:r>
    </w:p>
    <w:p w14:paraId="4554FB0F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(red_LED1, OUTPUT);  // initialize digital pin GPIO</w:t>
      </w:r>
      <w:r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4 (Red LED1) as an output.</w:t>
      </w:r>
    </w:p>
    <w:p w14:paraId="6830436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(yellow_LED1, OUTPUT);  // initialize digital pin GPIO</w:t>
      </w:r>
      <w:r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2 (yellow LED1) as an output.</w:t>
      </w:r>
    </w:p>
    <w:p w14:paraId="1E9738F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(green_LED1, OUTPUT);    // initialize digital pin GPIO1</w:t>
      </w:r>
      <w:r>
        <w:rPr>
          <w:i/>
          <w:sz w:val="22"/>
          <w:szCs w:val="22"/>
        </w:rPr>
        <w:t>3</w:t>
      </w:r>
      <w:r w:rsidRPr="003E7B8C">
        <w:rPr>
          <w:i/>
          <w:sz w:val="22"/>
          <w:szCs w:val="22"/>
        </w:rPr>
        <w:t xml:space="preserve"> (green LED1) as an output.</w:t>
      </w:r>
    </w:p>
    <w:p w14:paraId="2A710E15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(red_LED2, OUTPUT);  // initialize digital pin GPIO25(Red LED2) as an output.</w:t>
      </w:r>
    </w:p>
    <w:p w14:paraId="4E3617D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(yellow_LED2, OUTPUT); // initialize digital pin GPIO26 (yellow LED2) as an output.</w:t>
      </w:r>
    </w:p>
    <w:p w14:paraId="0C3E6A21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(green_LED2, OUTPUT); // initialize digital pin GPIO27 (green LED2) as an output.</w:t>
      </w:r>
    </w:p>
    <w:p w14:paraId="517A3C9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}</w:t>
      </w:r>
    </w:p>
    <w:p w14:paraId="59736D6E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3C3A097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loop function runs over and over again forever</w:t>
      </w:r>
    </w:p>
    <w:p w14:paraId="198A521B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void loop() {</w:t>
      </w:r>
    </w:p>
    <w:p w14:paraId="6A7CA5E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// The next three lines of code turn on the red LED1</w:t>
      </w:r>
    </w:p>
    <w:p w14:paraId="4AF595C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lastRenderedPageBreak/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HIGH);      // This should turn on the RED LED1</w:t>
      </w:r>
    </w:p>
    <w:p w14:paraId="4A803E6C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//  This should turn off the YELLOW LED1</w:t>
      </w:r>
    </w:p>
    <w:p w14:paraId="34E79F7C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//  This should turn off the GREEN LED1</w:t>
      </w:r>
    </w:p>
    <w:p w14:paraId="34DE2141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48AE7FD9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delay(1000); //Extended time for Red light#1 before the Green of the other side turns ON </w:t>
      </w:r>
    </w:p>
    <w:p w14:paraId="696B7B60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B690005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// The next three lines of code turn on the green LED2 for 2 seconds</w:t>
      </w:r>
    </w:p>
    <w:p w14:paraId="66329A1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LOW);         // This should turn off the RED LED2</w:t>
      </w:r>
    </w:p>
    <w:p w14:paraId="3E4ED2E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70FEB51F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HIGH);   //  This should turn on the GREEN LED2</w:t>
      </w:r>
    </w:p>
    <w:p w14:paraId="76775D1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C3B653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2 seconds</w:t>
      </w:r>
    </w:p>
    <w:p w14:paraId="6DA6E6C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36F0BE3B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// The next three lines of code turn on the red LED1</w:t>
      </w:r>
    </w:p>
    <w:p w14:paraId="4CBEB82C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HIGH);          // This should turn o</w:t>
      </w:r>
      <w:r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RED LED1</w:t>
      </w:r>
    </w:p>
    <w:p w14:paraId="4BAC488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 //  This should turn off the YELLOW LED1</w:t>
      </w:r>
    </w:p>
    <w:p w14:paraId="2B68178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  //  This should turn o</w:t>
      </w:r>
      <w:r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GREEN LED1</w:t>
      </w:r>
    </w:p>
    <w:p w14:paraId="535B426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6F0F314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yellow LED2</w:t>
      </w:r>
    </w:p>
    <w:p w14:paraId="34E22BB0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LOW);         // This should turn o</w:t>
      </w:r>
      <w:r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RED LED2</w:t>
      </w:r>
    </w:p>
    <w:p w14:paraId="63B2D015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HIGH);  //  This should turn o</w:t>
      </w:r>
      <w:r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YELLOW LED2</w:t>
      </w:r>
    </w:p>
    <w:p w14:paraId="5DE5AAF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4EDCB0C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// wait for 2 seconds</w:t>
      </w:r>
    </w:p>
    <w:p w14:paraId="037797F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1E0DC35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red LED2</w:t>
      </w:r>
    </w:p>
    <w:p w14:paraId="110C781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HIGH);         // This should turn on the RED LED2</w:t>
      </w:r>
    </w:p>
    <w:p w14:paraId="2667D1C4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77E703A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7483E10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025CAEC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delay(1000); //Extended time for Red light#2 before the Green of the other side turns ON</w:t>
      </w:r>
    </w:p>
    <w:p w14:paraId="38A9A4B1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F1FEE12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green  LED1</w:t>
      </w:r>
    </w:p>
    <w:p w14:paraId="66FD1C3A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LOW);       // This should turn off the RED LED1</w:t>
      </w:r>
    </w:p>
    <w:p w14:paraId="1730C84C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//  This should turn o</w:t>
      </w:r>
      <w:r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YELLOW LED1</w:t>
      </w:r>
    </w:p>
    <w:p w14:paraId="4580BC50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HIGH);        //  This should turn o</w:t>
      </w:r>
      <w:r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GREEN LED1</w:t>
      </w:r>
    </w:p>
    <w:p w14:paraId="76C52572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043A8532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1 second</w:t>
      </w:r>
    </w:p>
    <w:p w14:paraId="54148F87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33D30902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yellow  LED1</w:t>
      </w:r>
    </w:p>
    <w:p w14:paraId="420D58D5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LOW);      // This should turn off the RED LED1</w:t>
      </w:r>
    </w:p>
    <w:p w14:paraId="1515CBAF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HIGH);        //  This should turn on the YELLOW LED1</w:t>
      </w:r>
    </w:p>
    <w:p w14:paraId="0033A60F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//  This should turn off the GREEN LED1</w:t>
      </w:r>
    </w:p>
    <w:p w14:paraId="58764ABD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4D1E24D4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red LED2</w:t>
      </w:r>
    </w:p>
    <w:p w14:paraId="1877BE0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HIGH);         // This should turn on the RED LED2</w:t>
      </w:r>
    </w:p>
    <w:p w14:paraId="44C199F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523C4B8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6E2A8016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1 second</w:t>
      </w:r>
    </w:p>
    <w:p w14:paraId="6F80CA78" w14:textId="77777777" w:rsidR="00554DDC" w:rsidRPr="003E7B8C" w:rsidRDefault="00554DDC" w:rsidP="00554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 w:rsidRPr="003E7B8C">
        <w:rPr>
          <w:i/>
          <w:sz w:val="22"/>
          <w:szCs w:val="22"/>
        </w:rPr>
        <w:t>}</w:t>
      </w:r>
    </w:p>
    <w:sectPr w:rsidR="00554DDC" w:rsidRPr="003E7B8C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4" w15:restartNumberingAfterBreak="0">
    <w:nsid w:val="01F42977"/>
    <w:multiLevelType w:val="hybridMultilevel"/>
    <w:tmpl w:val="D63AF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25C3F"/>
    <w:multiLevelType w:val="hybridMultilevel"/>
    <w:tmpl w:val="5CB0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47806"/>
    <w:multiLevelType w:val="hybridMultilevel"/>
    <w:tmpl w:val="AB6AB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2A70"/>
    <w:multiLevelType w:val="hybridMultilevel"/>
    <w:tmpl w:val="66961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C38EB"/>
    <w:multiLevelType w:val="hybridMultilevel"/>
    <w:tmpl w:val="71485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C3AE4"/>
    <w:multiLevelType w:val="multilevel"/>
    <w:tmpl w:val="FC54B4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F5862F1"/>
    <w:multiLevelType w:val="hybridMultilevel"/>
    <w:tmpl w:val="7740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60ED4"/>
    <w:multiLevelType w:val="hybridMultilevel"/>
    <w:tmpl w:val="F7F4D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4BD"/>
    <w:multiLevelType w:val="hybridMultilevel"/>
    <w:tmpl w:val="193C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937B8"/>
    <w:multiLevelType w:val="hybridMultilevel"/>
    <w:tmpl w:val="CB8C2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85472"/>
    <w:multiLevelType w:val="hybridMultilevel"/>
    <w:tmpl w:val="E27AE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4380E"/>
    <w:multiLevelType w:val="hybridMultilevel"/>
    <w:tmpl w:val="11983D6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C5884"/>
    <w:multiLevelType w:val="hybridMultilevel"/>
    <w:tmpl w:val="7F462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4B47"/>
    <w:multiLevelType w:val="hybridMultilevel"/>
    <w:tmpl w:val="039CB53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6159C"/>
    <w:multiLevelType w:val="hybridMultilevel"/>
    <w:tmpl w:val="71485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06732"/>
    <w:multiLevelType w:val="hybridMultilevel"/>
    <w:tmpl w:val="52AA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757C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30EE6"/>
    <w:multiLevelType w:val="multilevel"/>
    <w:tmpl w:val="2E1C4DAC"/>
    <w:lvl w:ilvl="0">
      <w:start w:val="1"/>
      <w:numFmt w:val="decimal"/>
      <w:lvlText w:val="Part %1:"/>
      <w:lvlJc w:val="left"/>
      <w:pPr>
        <w:ind w:left="0" w:firstLine="0"/>
      </w:pPr>
    </w:lvl>
    <w:lvl w:ilvl="1">
      <w:start w:val="1"/>
      <w:numFmt w:val="decimal"/>
      <w:lvlText w:val="Task %2:"/>
      <w:lvlJc w:val="left"/>
      <w:pPr>
        <w:ind w:left="0" w:firstLine="0"/>
      </w:pPr>
    </w:lvl>
    <w:lvl w:ilvl="2">
      <w:start w:val="1"/>
      <w:numFmt w:val="decimal"/>
      <w:lvlText w:val="Step %3: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644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0D2653"/>
    <w:multiLevelType w:val="hybridMultilevel"/>
    <w:tmpl w:val="EFB6D664"/>
    <w:lvl w:ilvl="0" w:tplc="F8E27DEA">
      <w:start w:val="3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C010E"/>
    <w:multiLevelType w:val="hybridMultilevel"/>
    <w:tmpl w:val="38A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5185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44D1E"/>
    <w:multiLevelType w:val="hybridMultilevel"/>
    <w:tmpl w:val="B594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77225"/>
    <w:multiLevelType w:val="hybridMultilevel"/>
    <w:tmpl w:val="680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D7746"/>
    <w:multiLevelType w:val="hybridMultilevel"/>
    <w:tmpl w:val="51907FF2"/>
    <w:lvl w:ilvl="0" w:tplc="AB6E1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3469"/>
    <w:multiLevelType w:val="hybridMultilevel"/>
    <w:tmpl w:val="B2DAE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4"/>
  </w:num>
  <w:num w:numId="5">
    <w:abstractNumId w:val="24"/>
  </w:num>
  <w:num w:numId="6">
    <w:abstractNumId w:val="27"/>
  </w:num>
  <w:num w:numId="7">
    <w:abstractNumId w:val="12"/>
  </w:num>
  <w:num w:numId="8">
    <w:abstractNumId w:val="21"/>
  </w:num>
  <w:num w:numId="9">
    <w:abstractNumId w:val="26"/>
  </w:num>
  <w:num w:numId="10">
    <w:abstractNumId w:val="25"/>
  </w:num>
  <w:num w:numId="11">
    <w:abstractNumId w:val="5"/>
  </w:num>
  <w:num w:numId="12">
    <w:abstractNumId w:val="30"/>
  </w:num>
  <w:num w:numId="13">
    <w:abstractNumId w:val="15"/>
  </w:num>
  <w:num w:numId="14">
    <w:abstractNumId w:val="1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18"/>
  </w:num>
  <w:num w:numId="22">
    <w:abstractNumId w:val="10"/>
  </w:num>
  <w:num w:numId="23">
    <w:abstractNumId w:val="14"/>
  </w:num>
  <w:num w:numId="24">
    <w:abstractNumId w:val="28"/>
  </w:num>
  <w:num w:numId="25">
    <w:abstractNumId w:val="7"/>
  </w:num>
  <w:num w:numId="26">
    <w:abstractNumId w:val="11"/>
  </w:num>
  <w:num w:numId="27">
    <w:abstractNumId w:val="8"/>
  </w:num>
  <w:num w:numId="28">
    <w:abstractNumId w:val="6"/>
  </w:num>
  <w:num w:numId="29">
    <w:abstractNumId w:val="20"/>
  </w:num>
  <w:num w:numId="30">
    <w:abstractNumId w:val="17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F"/>
    <w:rsid w:val="0000073E"/>
    <w:rsid w:val="00010EA2"/>
    <w:rsid w:val="000123E9"/>
    <w:rsid w:val="000349E9"/>
    <w:rsid w:val="00034BDA"/>
    <w:rsid w:val="00043184"/>
    <w:rsid w:val="00044642"/>
    <w:rsid w:val="00046E61"/>
    <w:rsid w:val="000516E6"/>
    <w:rsid w:val="000566D1"/>
    <w:rsid w:val="00087CF9"/>
    <w:rsid w:val="00091807"/>
    <w:rsid w:val="00092E14"/>
    <w:rsid w:val="000974EB"/>
    <w:rsid w:val="000A3674"/>
    <w:rsid w:val="000B298E"/>
    <w:rsid w:val="000B6EC8"/>
    <w:rsid w:val="000C161E"/>
    <w:rsid w:val="000E3F9A"/>
    <w:rsid w:val="000E6B46"/>
    <w:rsid w:val="000F1DDC"/>
    <w:rsid w:val="000F3E83"/>
    <w:rsid w:val="00100CBC"/>
    <w:rsid w:val="001034C3"/>
    <w:rsid w:val="00110967"/>
    <w:rsid w:val="001168D3"/>
    <w:rsid w:val="0012298A"/>
    <w:rsid w:val="001364CF"/>
    <w:rsid w:val="00193F80"/>
    <w:rsid w:val="001A76C3"/>
    <w:rsid w:val="001D38D3"/>
    <w:rsid w:val="001E3068"/>
    <w:rsid w:val="001F4E34"/>
    <w:rsid w:val="001F5CE7"/>
    <w:rsid w:val="00203DE6"/>
    <w:rsid w:val="0021031E"/>
    <w:rsid w:val="00212D1F"/>
    <w:rsid w:val="00222482"/>
    <w:rsid w:val="00223EB6"/>
    <w:rsid w:val="00226384"/>
    <w:rsid w:val="00237D18"/>
    <w:rsid w:val="00241247"/>
    <w:rsid w:val="0024609D"/>
    <w:rsid w:val="0025189B"/>
    <w:rsid w:val="00274F88"/>
    <w:rsid w:val="00276A4F"/>
    <w:rsid w:val="00281767"/>
    <w:rsid w:val="00292EF1"/>
    <w:rsid w:val="00294856"/>
    <w:rsid w:val="002A05D4"/>
    <w:rsid w:val="002A5189"/>
    <w:rsid w:val="002B1B03"/>
    <w:rsid w:val="002B4082"/>
    <w:rsid w:val="002B7678"/>
    <w:rsid w:val="002C4E92"/>
    <w:rsid w:val="002C6543"/>
    <w:rsid w:val="002D11F5"/>
    <w:rsid w:val="002D3038"/>
    <w:rsid w:val="002D365D"/>
    <w:rsid w:val="002D5C92"/>
    <w:rsid w:val="002E4535"/>
    <w:rsid w:val="002F4479"/>
    <w:rsid w:val="00303A05"/>
    <w:rsid w:val="00305165"/>
    <w:rsid w:val="0030683E"/>
    <w:rsid w:val="00332434"/>
    <w:rsid w:val="00335B74"/>
    <w:rsid w:val="00340B0C"/>
    <w:rsid w:val="00345B74"/>
    <w:rsid w:val="0034796B"/>
    <w:rsid w:val="00347EFE"/>
    <w:rsid w:val="00351751"/>
    <w:rsid w:val="00353D86"/>
    <w:rsid w:val="00384970"/>
    <w:rsid w:val="00384EC8"/>
    <w:rsid w:val="003919E7"/>
    <w:rsid w:val="00395D47"/>
    <w:rsid w:val="003B045B"/>
    <w:rsid w:val="003B2522"/>
    <w:rsid w:val="003B2D95"/>
    <w:rsid w:val="003B7453"/>
    <w:rsid w:val="003B7525"/>
    <w:rsid w:val="003D0A96"/>
    <w:rsid w:val="003D18FA"/>
    <w:rsid w:val="003D560C"/>
    <w:rsid w:val="003E03FD"/>
    <w:rsid w:val="003E404A"/>
    <w:rsid w:val="003E7B8C"/>
    <w:rsid w:val="003F76BE"/>
    <w:rsid w:val="00440617"/>
    <w:rsid w:val="00470A3E"/>
    <w:rsid w:val="00474B12"/>
    <w:rsid w:val="00480337"/>
    <w:rsid w:val="004830A9"/>
    <w:rsid w:val="004A1C9D"/>
    <w:rsid w:val="004A6E88"/>
    <w:rsid w:val="004B4B0F"/>
    <w:rsid w:val="004C24B2"/>
    <w:rsid w:val="004C657C"/>
    <w:rsid w:val="004C7A35"/>
    <w:rsid w:val="004E1E57"/>
    <w:rsid w:val="004E32C8"/>
    <w:rsid w:val="004F0093"/>
    <w:rsid w:val="004F637E"/>
    <w:rsid w:val="00524F39"/>
    <w:rsid w:val="005269F6"/>
    <w:rsid w:val="00533566"/>
    <w:rsid w:val="00537EF6"/>
    <w:rsid w:val="00545162"/>
    <w:rsid w:val="00547711"/>
    <w:rsid w:val="00550ECD"/>
    <w:rsid w:val="00554DDC"/>
    <w:rsid w:val="00555A15"/>
    <w:rsid w:val="005632A3"/>
    <w:rsid w:val="00576028"/>
    <w:rsid w:val="00583088"/>
    <w:rsid w:val="005851FD"/>
    <w:rsid w:val="00593038"/>
    <w:rsid w:val="00595F41"/>
    <w:rsid w:val="00596870"/>
    <w:rsid w:val="005A1D28"/>
    <w:rsid w:val="005A5BA4"/>
    <w:rsid w:val="005B0F9E"/>
    <w:rsid w:val="005B2561"/>
    <w:rsid w:val="005B34F3"/>
    <w:rsid w:val="005C4D10"/>
    <w:rsid w:val="005D2577"/>
    <w:rsid w:val="005D600C"/>
    <w:rsid w:val="005D7682"/>
    <w:rsid w:val="005E1B94"/>
    <w:rsid w:val="005E59D7"/>
    <w:rsid w:val="005E6201"/>
    <w:rsid w:val="005F16C5"/>
    <w:rsid w:val="005F2287"/>
    <w:rsid w:val="006029AF"/>
    <w:rsid w:val="00620CB9"/>
    <w:rsid w:val="006237FB"/>
    <w:rsid w:val="00623A72"/>
    <w:rsid w:val="00643228"/>
    <w:rsid w:val="006438C4"/>
    <w:rsid w:val="006779A9"/>
    <w:rsid w:val="0068392A"/>
    <w:rsid w:val="00683BA6"/>
    <w:rsid w:val="00697D93"/>
    <w:rsid w:val="006A0AD9"/>
    <w:rsid w:val="006B0FAA"/>
    <w:rsid w:val="006D347A"/>
    <w:rsid w:val="006D416A"/>
    <w:rsid w:val="006D78A2"/>
    <w:rsid w:val="006E266A"/>
    <w:rsid w:val="006E395E"/>
    <w:rsid w:val="006F1D66"/>
    <w:rsid w:val="006F27BD"/>
    <w:rsid w:val="00704258"/>
    <w:rsid w:val="00706625"/>
    <w:rsid w:val="00712414"/>
    <w:rsid w:val="00712919"/>
    <w:rsid w:val="007206D5"/>
    <w:rsid w:val="00730762"/>
    <w:rsid w:val="0074607E"/>
    <w:rsid w:val="00752D3D"/>
    <w:rsid w:val="0077124F"/>
    <w:rsid w:val="00771DE7"/>
    <w:rsid w:val="00772315"/>
    <w:rsid w:val="00772C52"/>
    <w:rsid w:val="0077407D"/>
    <w:rsid w:val="00777939"/>
    <w:rsid w:val="00783A2F"/>
    <w:rsid w:val="00785183"/>
    <w:rsid w:val="007902E7"/>
    <w:rsid w:val="007A0258"/>
    <w:rsid w:val="007A270C"/>
    <w:rsid w:val="007A34AB"/>
    <w:rsid w:val="007B5882"/>
    <w:rsid w:val="007B7AC4"/>
    <w:rsid w:val="007D3585"/>
    <w:rsid w:val="00803A33"/>
    <w:rsid w:val="0082409F"/>
    <w:rsid w:val="00835FF3"/>
    <w:rsid w:val="00854A96"/>
    <w:rsid w:val="00881D2C"/>
    <w:rsid w:val="008852DA"/>
    <w:rsid w:val="00895409"/>
    <w:rsid w:val="008A2A0E"/>
    <w:rsid w:val="008A70E4"/>
    <w:rsid w:val="008B0EE6"/>
    <w:rsid w:val="008B5C2D"/>
    <w:rsid w:val="008B70EA"/>
    <w:rsid w:val="008C200A"/>
    <w:rsid w:val="008D005B"/>
    <w:rsid w:val="008F218F"/>
    <w:rsid w:val="008F6A82"/>
    <w:rsid w:val="00907DF0"/>
    <w:rsid w:val="009136D8"/>
    <w:rsid w:val="0092348C"/>
    <w:rsid w:val="00930D53"/>
    <w:rsid w:val="00932849"/>
    <w:rsid w:val="00932C2C"/>
    <w:rsid w:val="00933B63"/>
    <w:rsid w:val="0094021E"/>
    <w:rsid w:val="009404A2"/>
    <w:rsid w:val="00942359"/>
    <w:rsid w:val="009453C3"/>
    <w:rsid w:val="0095038A"/>
    <w:rsid w:val="00970D57"/>
    <w:rsid w:val="00981D91"/>
    <w:rsid w:val="00992462"/>
    <w:rsid w:val="0099748C"/>
    <w:rsid w:val="009A0E57"/>
    <w:rsid w:val="009A63CA"/>
    <w:rsid w:val="009B596A"/>
    <w:rsid w:val="009C0C0F"/>
    <w:rsid w:val="009C15BF"/>
    <w:rsid w:val="009C2383"/>
    <w:rsid w:val="009D624E"/>
    <w:rsid w:val="009E616A"/>
    <w:rsid w:val="00A169B4"/>
    <w:rsid w:val="00A26542"/>
    <w:rsid w:val="00A31F7E"/>
    <w:rsid w:val="00A46767"/>
    <w:rsid w:val="00A51D94"/>
    <w:rsid w:val="00A559F4"/>
    <w:rsid w:val="00A6119D"/>
    <w:rsid w:val="00A62C39"/>
    <w:rsid w:val="00A75FDE"/>
    <w:rsid w:val="00A86CE1"/>
    <w:rsid w:val="00A86D33"/>
    <w:rsid w:val="00A86FE4"/>
    <w:rsid w:val="00A907FA"/>
    <w:rsid w:val="00AA5B24"/>
    <w:rsid w:val="00AB0EF5"/>
    <w:rsid w:val="00AB36C5"/>
    <w:rsid w:val="00AC16AF"/>
    <w:rsid w:val="00AD677F"/>
    <w:rsid w:val="00AE0007"/>
    <w:rsid w:val="00AF2596"/>
    <w:rsid w:val="00AF55BA"/>
    <w:rsid w:val="00B02503"/>
    <w:rsid w:val="00B02BA9"/>
    <w:rsid w:val="00B14B78"/>
    <w:rsid w:val="00B1779C"/>
    <w:rsid w:val="00B205FC"/>
    <w:rsid w:val="00B232ED"/>
    <w:rsid w:val="00B32869"/>
    <w:rsid w:val="00B364F5"/>
    <w:rsid w:val="00B575F2"/>
    <w:rsid w:val="00B85DC6"/>
    <w:rsid w:val="00B94127"/>
    <w:rsid w:val="00BB356B"/>
    <w:rsid w:val="00BB6472"/>
    <w:rsid w:val="00BC3980"/>
    <w:rsid w:val="00BE172A"/>
    <w:rsid w:val="00BF49F6"/>
    <w:rsid w:val="00BF4FC8"/>
    <w:rsid w:val="00C130F7"/>
    <w:rsid w:val="00C201D6"/>
    <w:rsid w:val="00C2351C"/>
    <w:rsid w:val="00C238E3"/>
    <w:rsid w:val="00C5778C"/>
    <w:rsid w:val="00C62EBF"/>
    <w:rsid w:val="00C74603"/>
    <w:rsid w:val="00C74634"/>
    <w:rsid w:val="00C82537"/>
    <w:rsid w:val="00C8459C"/>
    <w:rsid w:val="00C84F36"/>
    <w:rsid w:val="00C9233A"/>
    <w:rsid w:val="00C96C9F"/>
    <w:rsid w:val="00CA3763"/>
    <w:rsid w:val="00CA3C7D"/>
    <w:rsid w:val="00CA4D15"/>
    <w:rsid w:val="00CB2A81"/>
    <w:rsid w:val="00CC374E"/>
    <w:rsid w:val="00CD034E"/>
    <w:rsid w:val="00CD7B14"/>
    <w:rsid w:val="00CF7368"/>
    <w:rsid w:val="00D04944"/>
    <w:rsid w:val="00D06F41"/>
    <w:rsid w:val="00D20A2D"/>
    <w:rsid w:val="00D53862"/>
    <w:rsid w:val="00D57A9B"/>
    <w:rsid w:val="00D60115"/>
    <w:rsid w:val="00D60867"/>
    <w:rsid w:val="00D61235"/>
    <w:rsid w:val="00D638EE"/>
    <w:rsid w:val="00D64182"/>
    <w:rsid w:val="00D6581F"/>
    <w:rsid w:val="00D711F9"/>
    <w:rsid w:val="00D9138A"/>
    <w:rsid w:val="00DA0056"/>
    <w:rsid w:val="00DB1AC2"/>
    <w:rsid w:val="00DB1E94"/>
    <w:rsid w:val="00DB26DE"/>
    <w:rsid w:val="00DC363E"/>
    <w:rsid w:val="00DE156D"/>
    <w:rsid w:val="00DF4D19"/>
    <w:rsid w:val="00E04961"/>
    <w:rsid w:val="00E14566"/>
    <w:rsid w:val="00E303D3"/>
    <w:rsid w:val="00E317B0"/>
    <w:rsid w:val="00E41233"/>
    <w:rsid w:val="00E516AB"/>
    <w:rsid w:val="00E6568A"/>
    <w:rsid w:val="00E84A06"/>
    <w:rsid w:val="00E92D2A"/>
    <w:rsid w:val="00EA734F"/>
    <w:rsid w:val="00EA7B52"/>
    <w:rsid w:val="00EB0BC4"/>
    <w:rsid w:val="00ED54C9"/>
    <w:rsid w:val="00EE023D"/>
    <w:rsid w:val="00EE3C3E"/>
    <w:rsid w:val="00EF0CBD"/>
    <w:rsid w:val="00EF3D5A"/>
    <w:rsid w:val="00EF5DBE"/>
    <w:rsid w:val="00F07D11"/>
    <w:rsid w:val="00F23E09"/>
    <w:rsid w:val="00F47D7F"/>
    <w:rsid w:val="00F57C4B"/>
    <w:rsid w:val="00F63420"/>
    <w:rsid w:val="00F66757"/>
    <w:rsid w:val="00F667C9"/>
    <w:rsid w:val="00F70549"/>
    <w:rsid w:val="00F70A3C"/>
    <w:rsid w:val="00F7687E"/>
    <w:rsid w:val="00F977D0"/>
    <w:rsid w:val="00FA74EA"/>
    <w:rsid w:val="00FB5343"/>
    <w:rsid w:val="00FB68D7"/>
    <w:rsid w:val="00FC5F85"/>
    <w:rsid w:val="00FC6A39"/>
    <w:rsid w:val="00FF207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AB37"/>
  <w15:docId w15:val="{32463225-8B4A-4F05-A881-F29EA602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3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2EB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23E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62EBF"/>
    <w:pPr>
      <w:keepNext/>
      <w:spacing w:after="120"/>
      <w:ind w:left="720"/>
      <w:outlineLvl w:val="5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EB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C62EBF"/>
    <w:pPr>
      <w:spacing w:after="240"/>
      <w:ind w:left="1440" w:hanging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C62EBF"/>
    <w:pPr>
      <w:spacing w:after="240"/>
      <w:ind w:firstLine="720"/>
      <w:jc w:val="center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C62EBF"/>
    <w:pPr>
      <w:ind w:left="720"/>
      <w:contextualSpacing/>
    </w:pPr>
  </w:style>
  <w:style w:type="table" w:styleId="TableGrid">
    <w:name w:val="Table Grid"/>
    <w:basedOn w:val="TableNormal"/>
    <w:rsid w:val="00C62EB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B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86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2C4E92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3C7D"/>
    <w:rPr>
      <w:color w:val="808080"/>
    </w:rPr>
  </w:style>
  <w:style w:type="paragraph" w:customStyle="1" w:styleId="LabSection">
    <w:name w:val="Lab Section"/>
    <w:basedOn w:val="Normal"/>
    <w:next w:val="Normal"/>
    <w:qFormat/>
    <w:rsid w:val="0077407D"/>
    <w:pPr>
      <w:spacing w:before="240" w:after="120"/>
    </w:pPr>
    <w:rPr>
      <w:rFonts w:ascii="Arial" w:hAnsi="Arial"/>
      <w:b/>
      <w:bCs/>
      <w:iCs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3E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de">
    <w:name w:val="Code"/>
    <w:basedOn w:val="Normal"/>
    <w:link w:val="CodeChar"/>
    <w:qFormat/>
    <w:rsid w:val="00F23E09"/>
    <w:pPr>
      <w:tabs>
        <w:tab w:val="left" w:pos="360"/>
      </w:tabs>
      <w:spacing w:after="200" w:line="276" w:lineRule="auto"/>
    </w:pPr>
    <w:rPr>
      <w:rFonts w:ascii="Courier New" w:eastAsiaTheme="minorHAnsi" w:hAnsi="Courier New" w:cstheme="minorBidi"/>
      <w:sz w:val="22"/>
      <w:szCs w:val="22"/>
    </w:rPr>
  </w:style>
  <w:style w:type="character" w:customStyle="1" w:styleId="CodeChar">
    <w:name w:val="Code Char"/>
    <w:basedOn w:val="DefaultParagraphFont"/>
    <w:link w:val="Code"/>
    <w:rsid w:val="00F23E09"/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E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E0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55A15"/>
    <w:pPr>
      <w:suppressAutoHyphens/>
      <w:jc w:val="center"/>
    </w:pPr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rsid w:val="00555A15"/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paragraph" w:customStyle="1" w:styleId="BodyTextL25">
    <w:name w:val="Body Text L25"/>
    <w:basedOn w:val="Normal"/>
    <w:qFormat/>
    <w:rsid w:val="007B5882"/>
    <w:pPr>
      <w:spacing w:before="120" w:after="120"/>
      <w:ind w:left="360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8820432-3450-4e09-b17f-565094e588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3" ma:contentTypeDescription="Create a new document." ma:contentTypeScope="" ma:versionID="405fbacda404f3661f41405c2d23432b">
  <xsd:schema xmlns:xsd="http://www.w3.org/2001/XMLSchema" xmlns:xs="http://www.w3.org/2001/XMLSchema" xmlns:p="http://schemas.microsoft.com/office/2006/metadata/properties" xmlns:ns2="b8820432-3450-4e09-b17f-565094e588be" xmlns:ns3="b7b956fb-0613-46b7-a92d-14c47de7bd00" targetNamespace="http://schemas.microsoft.com/office/2006/metadata/properties" ma:root="true" ma:fieldsID="6eb31255b3e73debb3c9a025dfec9584" ns2:_="" ns3:_=""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C208-BD40-4220-BEF4-CDDABC6BD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A0D62-E039-4FBC-87C3-4A8B42719AAF}">
  <ds:schemaRefs>
    <ds:schemaRef ds:uri="http://schemas.microsoft.com/office/2006/metadata/properties"/>
    <ds:schemaRef ds:uri="http://schemas.microsoft.com/office/infopath/2007/PartnerControls"/>
    <ds:schemaRef ds:uri="b8820432-3450-4e09-b17f-565094e588be"/>
  </ds:schemaRefs>
</ds:datastoreItem>
</file>

<file path=customXml/itemProps3.xml><?xml version="1.0" encoding="utf-8"?>
<ds:datastoreItem xmlns:ds="http://schemas.openxmlformats.org/officeDocument/2006/customXml" ds:itemID="{5E74B22E-47C5-4BA8-BA62-EC88898B2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92C34-EE84-4F11-AF17-1785BC39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DeVry</dc:creator>
  <cp:lastModifiedBy>Waksmanski-Krynski, Natalie</cp:lastModifiedBy>
  <cp:revision>3</cp:revision>
  <dcterms:created xsi:type="dcterms:W3CDTF">2020-09-22T18:38:00Z</dcterms:created>
  <dcterms:modified xsi:type="dcterms:W3CDTF">2020-09-23T00:49:00Z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