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5466" w14:textId="1C8FC4A1" w:rsidR="00DE5824" w:rsidRPr="0074174B" w:rsidRDefault="00B232ED" w:rsidP="00350FB5">
      <w:pPr>
        <w:spacing w:after="120"/>
        <w:jc w:val="center"/>
        <w:rPr>
          <w:b/>
          <w:sz w:val="32"/>
          <w:szCs w:val="32"/>
          <w:u w:val="single"/>
        </w:rPr>
      </w:pPr>
      <w:r w:rsidRPr="0074174B">
        <w:rPr>
          <w:b/>
          <w:sz w:val="32"/>
          <w:szCs w:val="32"/>
          <w:u w:val="single"/>
        </w:rPr>
        <w:t>Course Project</w:t>
      </w:r>
      <w:r w:rsidR="00C62EBF" w:rsidRPr="0074174B">
        <w:rPr>
          <w:b/>
          <w:sz w:val="32"/>
          <w:szCs w:val="32"/>
          <w:u w:val="single"/>
        </w:rPr>
        <w:t xml:space="preserve"> </w:t>
      </w:r>
      <w:r w:rsidR="0058655B" w:rsidRPr="0074174B">
        <w:rPr>
          <w:b/>
          <w:sz w:val="32"/>
          <w:szCs w:val="32"/>
          <w:u w:val="single"/>
        </w:rPr>
        <w:t xml:space="preserve">– </w:t>
      </w:r>
      <w:r w:rsidR="00350FB5">
        <w:rPr>
          <w:b/>
          <w:sz w:val="32"/>
          <w:szCs w:val="32"/>
          <w:u w:val="single"/>
        </w:rPr>
        <w:t>Module</w:t>
      </w:r>
      <w:r w:rsidR="0058655B" w:rsidRPr="0074174B">
        <w:rPr>
          <w:b/>
          <w:sz w:val="32"/>
          <w:szCs w:val="32"/>
          <w:u w:val="single"/>
        </w:rPr>
        <w:t xml:space="preserve"> </w:t>
      </w:r>
      <w:r w:rsidR="00C56DFE">
        <w:rPr>
          <w:b/>
          <w:sz w:val="32"/>
          <w:szCs w:val="32"/>
          <w:u w:val="single"/>
        </w:rPr>
        <w:t>3</w:t>
      </w:r>
    </w:p>
    <w:p w14:paraId="7B3C5467" w14:textId="77777777" w:rsidR="00C62EBF" w:rsidRPr="00350FB5" w:rsidRDefault="00C62EBF" w:rsidP="00350FB5">
      <w:pPr>
        <w:spacing w:after="120"/>
        <w:jc w:val="center"/>
        <w:rPr>
          <w:b/>
          <w:sz w:val="24"/>
          <w:szCs w:val="24"/>
        </w:rPr>
      </w:pPr>
      <w:r w:rsidRPr="00DE5824">
        <w:rPr>
          <w:b/>
          <w:sz w:val="24"/>
          <w:szCs w:val="24"/>
        </w:rPr>
        <w:br/>
      </w:r>
      <w:r w:rsidRPr="00350FB5">
        <w:rPr>
          <w:b/>
          <w:sz w:val="24"/>
          <w:szCs w:val="24"/>
        </w:rPr>
        <w:t>College of Engineering and Information Sciences</w:t>
      </w:r>
    </w:p>
    <w:p w14:paraId="7B3C5469" w14:textId="77777777" w:rsidR="0077407D" w:rsidRPr="00350FB5" w:rsidRDefault="0077407D" w:rsidP="00350FB5">
      <w:pPr>
        <w:jc w:val="center"/>
        <w:rPr>
          <w:b/>
          <w:sz w:val="24"/>
          <w:szCs w:val="24"/>
        </w:rPr>
      </w:pPr>
      <w:r w:rsidRPr="00350FB5">
        <w:rPr>
          <w:b/>
          <w:sz w:val="24"/>
          <w:szCs w:val="24"/>
        </w:rPr>
        <w:t>Course Number: CEIS1</w:t>
      </w:r>
      <w:r w:rsidR="006B0FAA" w:rsidRPr="00350FB5">
        <w:rPr>
          <w:b/>
          <w:sz w:val="24"/>
          <w:szCs w:val="24"/>
        </w:rPr>
        <w:t>14</w:t>
      </w:r>
    </w:p>
    <w:p w14:paraId="7B3C546A" w14:textId="77777777" w:rsidR="0077407D" w:rsidRPr="00DE5824" w:rsidRDefault="0077407D" w:rsidP="00350FB5">
      <w:pPr>
        <w:rPr>
          <w:b/>
          <w:sz w:val="24"/>
          <w:szCs w:val="24"/>
        </w:rPr>
      </w:pPr>
    </w:p>
    <w:p w14:paraId="7B3C548C" w14:textId="39026012" w:rsidR="00F23E09" w:rsidRPr="0074174B" w:rsidRDefault="00F23E09" w:rsidP="00350FB5">
      <w:pPr>
        <w:pStyle w:val="Heading1"/>
        <w:rPr>
          <w:rFonts w:ascii="Times New Roman" w:hAnsi="Times New Roman" w:cs="Times New Roman"/>
          <w:b/>
          <w:u w:val="single"/>
        </w:rPr>
      </w:pPr>
      <w:r w:rsidRPr="0074174B">
        <w:rPr>
          <w:rFonts w:ascii="Times New Roman" w:hAnsi="Times New Roman" w:cs="Times New Roman"/>
          <w:b/>
          <w:u w:val="single"/>
        </w:rPr>
        <w:t>Creating the Traffic Controller</w:t>
      </w:r>
    </w:p>
    <w:p w14:paraId="7B3C548D" w14:textId="77777777" w:rsidR="00A169B4" w:rsidRPr="002559DC" w:rsidRDefault="00A169B4" w:rsidP="00350FB5">
      <w:pPr>
        <w:rPr>
          <w:sz w:val="24"/>
          <w:szCs w:val="24"/>
        </w:rPr>
      </w:pPr>
    </w:p>
    <w:p w14:paraId="7B3C548E" w14:textId="77777777" w:rsidR="00F23E09" w:rsidRPr="002559DC" w:rsidRDefault="00F23E09" w:rsidP="00350FB5">
      <w:pPr>
        <w:pStyle w:val="Heading1"/>
        <w:keepNext w:val="0"/>
        <w:keepLines w:val="0"/>
        <w:numPr>
          <w:ilvl w:val="0"/>
          <w:numId w:val="16"/>
        </w:numPr>
        <w:suppressAutoHyphens/>
        <w:spacing w:before="0"/>
        <w:rPr>
          <w:rFonts w:ascii="Times New Roman" w:hAnsi="Times New Roman" w:cs="Times New Roman"/>
          <w:sz w:val="24"/>
          <w:szCs w:val="24"/>
        </w:rPr>
      </w:pPr>
      <w:r w:rsidRPr="002559DC">
        <w:rPr>
          <w:rFonts w:ascii="Times New Roman" w:hAnsi="Times New Roman" w:cs="Times New Roman"/>
          <w:sz w:val="24"/>
          <w:szCs w:val="24"/>
        </w:rPr>
        <w:t>PARTS LIST</w:t>
      </w:r>
    </w:p>
    <w:p w14:paraId="7B3C5490" w14:textId="20DBF547" w:rsidR="00F23E09" w:rsidRPr="002559DC" w:rsidRDefault="00F23E09" w:rsidP="00850D10">
      <w:pPr>
        <w:pStyle w:val="ListParagraph"/>
        <w:numPr>
          <w:ilvl w:val="0"/>
          <w:numId w:val="47"/>
        </w:numPr>
        <w:rPr>
          <w:sz w:val="24"/>
          <w:szCs w:val="24"/>
        </w:rPr>
      </w:pPr>
      <w:r w:rsidRPr="002559DC">
        <w:rPr>
          <w:sz w:val="24"/>
          <w:szCs w:val="24"/>
        </w:rPr>
        <w:t>PC running Arduino IDE</w:t>
      </w:r>
      <w:r w:rsidR="002D3944" w:rsidRPr="002559DC">
        <w:rPr>
          <w:sz w:val="24"/>
          <w:szCs w:val="24"/>
        </w:rPr>
        <w:t xml:space="preserve"> With ESP32 Add-on</w:t>
      </w:r>
    </w:p>
    <w:p w14:paraId="7B3C5491" w14:textId="0A66CDE9" w:rsidR="00F23E09" w:rsidRPr="002559DC" w:rsidRDefault="002559DC" w:rsidP="00850D10">
      <w:pPr>
        <w:pStyle w:val="ListParagraph"/>
        <w:numPr>
          <w:ilvl w:val="0"/>
          <w:numId w:val="47"/>
        </w:numPr>
        <w:rPr>
          <w:sz w:val="24"/>
          <w:szCs w:val="24"/>
        </w:rPr>
      </w:pPr>
      <w:r>
        <w:rPr>
          <w:sz w:val="24"/>
          <w:szCs w:val="24"/>
        </w:rPr>
        <w:t>ESP32</w:t>
      </w:r>
      <w:r w:rsidR="00A169B4" w:rsidRPr="002559DC">
        <w:rPr>
          <w:sz w:val="24"/>
          <w:szCs w:val="24"/>
        </w:rPr>
        <w:t xml:space="preserve"> Board</w:t>
      </w:r>
    </w:p>
    <w:p w14:paraId="7B3C5492" w14:textId="77777777" w:rsidR="00F23E09" w:rsidRPr="002559DC" w:rsidRDefault="00F23E09" w:rsidP="00850D10">
      <w:pPr>
        <w:pStyle w:val="ListParagraph"/>
        <w:numPr>
          <w:ilvl w:val="0"/>
          <w:numId w:val="47"/>
        </w:numPr>
        <w:rPr>
          <w:sz w:val="24"/>
          <w:szCs w:val="24"/>
        </w:rPr>
      </w:pPr>
      <w:r w:rsidRPr="002559DC">
        <w:rPr>
          <w:sz w:val="24"/>
          <w:szCs w:val="24"/>
        </w:rPr>
        <w:t>Colored LEDs: Red, Yellow and Green</w:t>
      </w:r>
    </w:p>
    <w:p w14:paraId="7B3C5493" w14:textId="77777777" w:rsidR="00F23E09" w:rsidRPr="002559DC" w:rsidRDefault="00F23E09" w:rsidP="00850D10">
      <w:pPr>
        <w:pStyle w:val="ListParagraph"/>
        <w:numPr>
          <w:ilvl w:val="0"/>
          <w:numId w:val="47"/>
        </w:numPr>
        <w:rPr>
          <w:sz w:val="24"/>
          <w:szCs w:val="24"/>
        </w:rPr>
      </w:pPr>
      <w:r w:rsidRPr="002559DC">
        <w:rPr>
          <w:sz w:val="24"/>
          <w:szCs w:val="24"/>
        </w:rPr>
        <w:t>220 Ohm Resistors</w:t>
      </w:r>
      <w:r w:rsidR="00CB2A81" w:rsidRPr="002559DC">
        <w:rPr>
          <w:sz w:val="24"/>
          <w:szCs w:val="24"/>
        </w:rPr>
        <w:t xml:space="preserve"> (optional)</w:t>
      </w:r>
    </w:p>
    <w:p w14:paraId="7B3C5494" w14:textId="77777777" w:rsidR="00F23E09" w:rsidRPr="002559DC" w:rsidRDefault="00F23E09" w:rsidP="00850D10">
      <w:pPr>
        <w:pStyle w:val="ListParagraph"/>
        <w:numPr>
          <w:ilvl w:val="0"/>
          <w:numId w:val="47"/>
        </w:numPr>
        <w:rPr>
          <w:sz w:val="24"/>
          <w:szCs w:val="24"/>
        </w:rPr>
      </w:pPr>
      <w:r w:rsidRPr="002559DC">
        <w:rPr>
          <w:sz w:val="24"/>
          <w:szCs w:val="24"/>
        </w:rPr>
        <w:t>Wires</w:t>
      </w:r>
    </w:p>
    <w:p w14:paraId="264B9B0D" w14:textId="55386E82" w:rsidR="00E71F2C" w:rsidRPr="002559DC" w:rsidRDefault="00F23E09" w:rsidP="00DE0546">
      <w:pPr>
        <w:pStyle w:val="ListParagraph"/>
        <w:numPr>
          <w:ilvl w:val="0"/>
          <w:numId w:val="47"/>
        </w:numPr>
        <w:suppressAutoHyphens/>
        <w:rPr>
          <w:sz w:val="24"/>
          <w:szCs w:val="24"/>
        </w:rPr>
      </w:pPr>
      <w:r w:rsidRPr="002559DC">
        <w:rPr>
          <w:sz w:val="24"/>
          <w:szCs w:val="24"/>
        </w:rPr>
        <w:t>Breadboard</w:t>
      </w:r>
    </w:p>
    <w:p w14:paraId="48274199" w14:textId="044E281D" w:rsidR="00E71F2C" w:rsidRPr="002559DC" w:rsidRDefault="00E71F2C" w:rsidP="00350FB5">
      <w:pPr>
        <w:pStyle w:val="Heading1"/>
        <w:rPr>
          <w:rFonts w:ascii="Times New Roman" w:hAnsi="Times New Roman" w:cs="Times New Roman"/>
          <w:caps/>
          <w:sz w:val="24"/>
          <w:szCs w:val="24"/>
        </w:rPr>
      </w:pPr>
      <w:bookmarkStart w:id="0" w:name="_Hlk51598331"/>
      <w:r w:rsidRPr="002559DC">
        <w:rPr>
          <w:rFonts w:ascii="Times New Roman" w:hAnsi="Times New Roman" w:cs="Times New Roman"/>
          <w:caps/>
          <w:sz w:val="24"/>
          <w:szCs w:val="24"/>
        </w:rPr>
        <w:t xml:space="preserve">Deliverables </w:t>
      </w:r>
    </w:p>
    <w:p w14:paraId="250C60E7" w14:textId="77777777" w:rsidR="00E71F2C" w:rsidRPr="002559DC" w:rsidRDefault="00E71F2C" w:rsidP="00350FB5">
      <w:pPr>
        <w:pStyle w:val="ListParagraph"/>
        <w:numPr>
          <w:ilvl w:val="0"/>
          <w:numId w:val="42"/>
        </w:numPr>
        <w:ind w:left="630" w:hanging="270"/>
        <w:rPr>
          <w:sz w:val="24"/>
          <w:szCs w:val="24"/>
        </w:rPr>
      </w:pPr>
      <w:r w:rsidRPr="002559DC">
        <w:rPr>
          <w:sz w:val="24"/>
          <w:szCs w:val="24"/>
        </w:rPr>
        <w:t>Complete the Course Project PowerPoint Deliverable</w:t>
      </w:r>
    </w:p>
    <w:p w14:paraId="66EE3AFC" w14:textId="41E56794" w:rsidR="00E71F2C" w:rsidRPr="002559DC" w:rsidRDefault="00E71F2C" w:rsidP="00350FB5">
      <w:pPr>
        <w:pStyle w:val="ListParagraph"/>
        <w:numPr>
          <w:ilvl w:val="0"/>
          <w:numId w:val="42"/>
        </w:numPr>
        <w:ind w:left="630" w:hanging="270"/>
        <w:rPr>
          <w:sz w:val="24"/>
          <w:szCs w:val="24"/>
        </w:rPr>
      </w:pPr>
      <w:r w:rsidRPr="002559DC">
        <w:rPr>
          <w:sz w:val="24"/>
          <w:szCs w:val="24"/>
        </w:rPr>
        <w:t xml:space="preserve">Include a picture of your circuit </w:t>
      </w:r>
    </w:p>
    <w:p w14:paraId="24D64BB1" w14:textId="71C28F21" w:rsidR="00E71F2C" w:rsidRDefault="00E71F2C" w:rsidP="00350FB5">
      <w:pPr>
        <w:pStyle w:val="ListParagraph"/>
        <w:numPr>
          <w:ilvl w:val="0"/>
          <w:numId w:val="42"/>
        </w:numPr>
        <w:ind w:left="630" w:hanging="270"/>
        <w:rPr>
          <w:sz w:val="24"/>
          <w:szCs w:val="24"/>
        </w:rPr>
      </w:pPr>
      <w:r w:rsidRPr="002559DC">
        <w:rPr>
          <w:sz w:val="24"/>
          <w:szCs w:val="24"/>
        </w:rPr>
        <w:t xml:space="preserve">Screenshot of Arduino IDE </w:t>
      </w:r>
      <w:r w:rsidR="00350FB5" w:rsidRPr="002559DC">
        <w:rPr>
          <w:sz w:val="24"/>
          <w:szCs w:val="24"/>
        </w:rPr>
        <w:t>code</w:t>
      </w:r>
      <w:r w:rsidRPr="002559DC">
        <w:rPr>
          <w:sz w:val="24"/>
          <w:szCs w:val="24"/>
        </w:rPr>
        <w:t xml:space="preserve"> from your computer</w:t>
      </w:r>
    </w:p>
    <w:p w14:paraId="4FF9CFD6" w14:textId="77777777" w:rsidR="002559DC" w:rsidRPr="002559DC" w:rsidRDefault="002559DC" w:rsidP="002559DC">
      <w:pPr>
        <w:pStyle w:val="ListParagraph"/>
        <w:ind w:left="630"/>
        <w:rPr>
          <w:sz w:val="24"/>
          <w:szCs w:val="24"/>
        </w:rPr>
      </w:pPr>
    </w:p>
    <w:bookmarkEnd w:id="0"/>
    <w:p w14:paraId="7B3C5496" w14:textId="093C0BE7" w:rsidR="00F23E09" w:rsidRPr="002559DC" w:rsidRDefault="00F23E09" w:rsidP="00350FB5">
      <w:pPr>
        <w:pStyle w:val="Heading1"/>
        <w:keepNext w:val="0"/>
        <w:keepLines w:val="0"/>
        <w:numPr>
          <w:ilvl w:val="0"/>
          <w:numId w:val="16"/>
        </w:numPr>
        <w:suppressAutoHyphens/>
        <w:spacing w:before="120" w:after="80"/>
        <w:rPr>
          <w:rFonts w:ascii="Times New Roman" w:hAnsi="Times New Roman" w:cs="Times New Roman"/>
          <w:sz w:val="24"/>
          <w:szCs w:val="24"/>
        </w:rPr>
      </w:pPr>
      <w:r w:rsidRPr="002559DC">
        <w:rPr>
          <w:rFonts w:ascii="Times New Roman" w:hAnsi="Times New Roman" w:cs="Times New Roman"/>
          <w:sz w:val="24"/>
          <w:szCs w:val="24"/>
        </w:rPr>
        <w:t>INTRODUCTION</w:t>
      </w:r>
    </w:p>
    <w:p w14:paraId="7B3C5497" w14:textId="77777777" w:rsidR="00F23E09" w:rsidRPr="002559DC" w:rsidRDefault="00F23E09" w:rsidP="00350FB5">
      <w:pPr>
        <w:pStyle w:val="Heading2"/>
        <w:numPr>
          <w:ilvl w:val="1"/>
          <w:numId w:val="16"/>
        </w:numPr>
        <w:suppressAutoHyphens/>
        <w:spacing w:after="60"/>
        <w:rPr>
          <w:szCs w:val="24"/>
        </w:rPr>
      </w:pPr>
      <w:r w:rsidRPr="002559DC">
        <w:rPr>
          <w:szCs w:val="24"/>
        </w:rPr>
        <w:t xml:space="preserve">Traffic Light </w:t>
      </w:r>
    </w:p>
    <w:p w14:paraId="7B3C5499" w14:textId="7F079D06" w:rsidR="00F23E09" w:rsidRPr="002559DC" w:rsidRDefault="00F23E09" w:rsidP="00350FB5">
      <w:pPr>
        <w:jc w:val="both"/>
        <w:rPr>
          <w:sz w:val="24"/>
          <w:szCs w:val="24"/>
        </w:rPr>
      </w:pPr>
      <w:r w:rsidRPr="002559DC">
        <w:rPr>
          <w:sz w:val="24"/>
          <w:szCs w:val="24"/>
        </w:rPr>
        <w:t>The purpose of this</w:t>
      </w:r>
      <w:r w:rsidR="00350FB5" w:rsidRPr="002559DC">
        <w:rPr>
          <w:sz w:val="24"/>
          <w:szCs w:val="24"/>
        </w:rPr>
        <w:t xml:space="preserve"> part of the</w:t>
      </w:r>
      <w:r w:rsidRPr="002559DC">
        <w:rPr>
          <w:sz w:val="24"/>
          <w:szCs w:val="24"/>
        </w:rPr>
        <w:t xml:space="preserve"> project is to </w:t>
      </w:r>
      <w:r w:rsidR="00350FB5" w:rsidRPr="002559DC">
        <w:rPr>
          <w:sz w:val="24"/>
          <w:szCs w:val="24"/>
        </w:rPr>
        <w:t>execute a</w:t>
      </w:r>
      <w:r w:rsidRPr="002559DC">
        <w:rPr>
          <w:sz w:val="24"/>
          <w:szCs w:val="24"/>
        </w:rPr>
        <w:t xml:space="preserve"> program to simulate a traffic light controller.</w:t>
      </w:r>
      <w:r w:rsidR="00350FB5" w:rsidRPr="002559DC">
        <w:rPr>
          <w:sz w:val="24"/>
          <w:szCs w:val="24"/>
        </w:rPr>
        <w:t xml:space="preserve"> </w:t>
      </w:r>
      <w:r w:rsidR="00CB2A81" w:rsidRPr="002559DC">
        <w:rPr>
          <w:sz w:val="24"/>
          <w:szCs w:val="24"/>
        </w:rPr>
        <w:t>In the first step,</w:t>
      </w:r>
      <w:r w:rsidRPr="002559DC">
        <w:rPr>
          <w:sz w:val="24"/>
          <w:szCs w:val="24"/>
        </w:rPr>
        <w:t xml:space="preserve"> we will control a single LED light, then we will learn how to control three LEDs to simulate a single traffic light. </w:t>
      </w:r>
    </w:p>
    <w:p w14:paraId="7B3C549A" w14:textId="77777777" w:rsidR="00F23E09" w:rsidRPr="00DE5824" w:rsidRDefault="00F23E09" w:rsidP="00350FB5">
      <w:pPr>
        <w:rPr>
          <w:sz w:val="24"/>
          <w:szCs w:val="24"/>
        </w:rPr>
      </w:pPr>
    </w:p>
    <w:p w14:paraId="7B3C549B" w14:textId="278582B8" w:rsidR="00F23E09" w:rsidRPr="00DE5824" w:rsidRDefault="00F23E09" w:rsidP="00350FB5">
      <w:pPr>
        <w:rPr>
          <w:i/>
          <w:sz w:val="24"/>
          <w:szCs w:val="24"/>
        </w:rPr>
      </w:pPr>
      <w:r w:rsidRPr="00DE5824">
        <w:rPr>
          <w:i/>
          <w:sz w:val="24"/>
          <w:szCs w:val="24"/>
        </w:rPr>
        <w:t xml:space="preserve">Electricity </w:t>
      </w:r>
      <w:r w:rsidR="00350FB5">
        <w:rPr>
          <w:i/>
          <w:sz w:val="24"/>
          <w:szCs w:val="24"/>
        </w:rPr>
        <w:t>B</w:t>
      </w:r>
      <w:r w:rsidRPr="00DE5824">
        <w:rPr>
          <w:i/>
          <w:sz w:val="24"/>
          <w:szCs w:val="24"/>
        </w:rPr>
        <w:t>asics</w:t>
      </w:r>
    </w:p>
    <w:p w14:paraId="7B3C549C" w14:textId="49AE8669" w:rsidR="00F23E09" w:rsidRPr="00DE5824" w:rsidRDefault="00F23E09" w:rsidP="00350FB5">
      <w:pPr>
        <w:jc w:val="both"/>
        <w:rPr>
          <w:sz w:val="24"/>
          <w:szCs w:val="24"/>
        </w:rPr>
      </w:pPr>
      <w:r w:rsidRPr="00DE5824">
        <w:rPr>
          <w:sz w:val="24"/>
          <w:szCs w:val="24"/>
        </w:rPr>
        <w:t xml:space="preserve">An electronic circuit is composed of components where electric current can flow. Some of the components might be resistors, transistors, capacitors, inductors, diodes, etc. A circuit is a closed loop through which current can flow. A simple electric circuit may contain a battery, LED, and wire to connect them. Voltage is the difference in charge between two points whereas current is the rate at which the charge flows. Resistance occurs when a material resists the flow of charge. Ohm’s law is V=IR or Voltage = Current* Resistance. We will see this applied this </w:t>
      </w:r>
      <w:r w:rsidR="00350FB5">
        <w:rPr>
          <w:sz w:val="24"/>
          <w:szCs w:val="24"/>
        </w:rPr>
        <w:t>Module</w:t>
      </w:r>
      <w:r w:rsidRPr="00DE5824">
        <w:rPr>
          <w:sz w:val="24"/>
          <w:szCs w:val="24"/>
        </w:rPr>
        <w:t xml:space="preserve"> in the lab. You can choose to use resistors in your circuit or not. If you do not use resistors the LED light will be brighter since there is nothing resisting the flow of electricity.</w:t>
      </w:r>
    </w:p>
    <w:p w14:paraId="7B3C549D" w14:textId="77777777" w:rsidR="00F23E09" w:rsidRPr="00DE5824" w:rsidRDefault="00F23E09" w:rsidP="00350FB5">
      <w:pPr>
        <w:rPr>
          <w:sz w:val="24"/>
          <w:szCs w:val="24"/>
        </w:rPr>
      </w:pPr>
    </w:p>
    <w:p w14:paraId="7B3C549E" w14:textId="77777777" w:rsidR="00F23E09" w:rsidRPr="00DE5824" w:rsidRDefault="00F23E09" w:rsidP="00350FB5">
      <w:pPr>
        <w:pStyle w:val="Heading2"/>
        <w:numPr>
          <w:ilvl w:val="1"/>
          <w:numId w:val="16"/>
        </w:numPr>
        <w:suppressAutoHyphens/>
        <w:spacing w:after="60"/>
        <w:rPr>
          <w:szCs w:val="24"/>
        </w:rPr>
      </w:pPr>
      <w:r w:rsidRPr="00DE5824">
        <w:rPr>
          <w:szCs w:val="24"/>
        </w:rPr>
        <w:t>Software Reuse</w:t>
      </w:r>
    </w:p>
    <w:p w14:paraId="7B3C549F" w14:textId="77777777" w:rsidR="00F23E09" w:rsidRPr="00DE5824" w:rsidRDefault="00F23E09" w:rsidP="00350FB5">
      <w:pPr>
        <w:jc w:val="both"/>
        <w:rPr>
          <w:sz w:val="24"/>
          <w:szCs w:val="24"/>
        </w:rPr>
      </w:pPr>
      <w:r w:rsidRPr="00DE5824">
        <w:rPr>
          <w:sz w:val="24"/>
          <w:szCs w:val="24"/>
        </w:rPr>
        <w:t>Most of the large software projects such as Linux, Windows have tens of millions of lines of source code. Rewriting every single line of the code for each new release is impossible. Reusing most of the existing code is necessary.</w:t>
      </w:r>
    </w:p>
    <w:p w14:paraId="7B3C54A1" w14:textId="7BC55013" w:rsidR="00F23E09" w:rsidRPr="00DE5824" w:rsidRDefault="00F23E09" w:rsidP="00350FB5">
      <w:pPr>
        <w:jc w:val="both"/>
        <w:rPr>
          <w:sz w:val="24"/>
          <w:szCs w:val="24"/>
        </w:rPr>
      </w:pPr>
      <w:r w:rsidRPr="00DE5824">
        <w:rPr>
          <w:sz w:val="24"/>
          <w:szCs w:val="24"/>
        </w:rPr>
        <w:t xml:space="preserve">Code reuse does not mean simple copy and paste. To reuse the existing code correctly and efficiently, one must understand the code being reused. If the code is well documented, it will be </w:t>
      </w:r>
      <w:r w:rsidRPr="00DE5824">
        <w:rPr>
          <w:sz w:val="24"/>
          <w:szCs w:val="24"/>
        </w:rPr>
        <w:lastRenderedPageBreak/>
        <w:t>much easier for the programmer to understand and reuse it properly.</w:t>
      </w:r>
      <w:r w:rsidR="00350FB5">
        <w:rPr>
          <w:sz w:val="24"/>
          <w:szCs w:val="24"/>
        </w:rPr>
        <w:t xml:space="preserve"> </w:t>
      </w:r>
      <w:r w:rsidRPr="00DE5824">
        <w:rPr>
          <w:sz w:val="24"/>
          <w:szCs w:val="24"/>
        </w:rPr>
        <w:t>Once we are comfortable doing that, then we will add more complexity by controlling three LEDs at the same time. This in turn will allow us to simulate a traffic light controller.</w:t>
      </w:r>
    </w:p>
    <w:p w14:paraId="7B3C54A2" w14:textId="77777777" w:rsidR="00F23E09" w:rsidRPr="00DE5824" w:rsidRDefault="00F23E09" w:rsidP="00350FB5">
      <w:pPr>
        <w:pStyle w:val="ListParagraph"/>
        <w:ind w:left="792"/>
        <w:rPr>
          <w:sz w:val="24"/>
          <w:szCs w:val="24"/>
        </w:rPr>
      </w:pPr>
    </w:p>
    <w:p w14:paraId="7B3C54A3" w14:textId="77777777" w:rsidR="00F23E09" w:rsidRPr="00DE5824" w:rsidRDefault="00F23E09" w:rsidP="00350FB5">
      <w:pPr>
        <w:pStyle w:val="Heading1"/>
        <w:keepNext w:val="0"/>
        <w:keepLines w:val="0"/>
        <w:numPr>
          <w:ilvl w:val="0"/>
          <w:numId w:val="16"/>
        </w:numPr>
        <w:suppressAutoHyphens/>
        <w:spacing w:before="120" w:after="80"/>
        <w:rPr>
          <w:rFonts w:ascii="Times New Roman" w:hAnsi="Times New Roman" w:cs="Times New Roman"/>
          <w:sz w:val="24"/>
          <w:szCs w:val="24"/>
        </w:rPr>
      </w:pPr>
      <w:bookmarkStart w:id="1" w:name="_Hlk51598352"/>
      <w:r w:rsidRPr="00DE5824">
        <w:rPr>
          <w:rFonts w:ascii="Times New Roman" w:hAnsi="Times New Roman" w:cs="Times New Roman"/>
          <w:sz w:val="24"/>
          <w:szCs w:val="24"/>
        </w:rPr>
        <w:t>PROCEDURE</w:t>
      </w:r>
    </w:p>
    <w:bookmarkEnd w:id="1"/>
    <w:p w14:paraId="7B3C54A8" w14:textId="77777777" w:rsidR="00A559F4" w:rsidRPr="00DE5824" w:rsidRDefault="002F1230" w:rsidP="00350FB5">
      <w:pPr>
        <w:pStyle w:val="ListParagraph"/>
        <w:numPr>
          <w:ilvl w:val="0"/>
          <w:numId w:val="26"/>
        </w:numPr>
        <w:rPr>
          <w:sz w:val="24"/>
          <w:szCs w:val="24"/>
        </w:rPr>
      </w:pPr>
      <w:r w:rsidRPr="00DE5824">
        <w:rPr>
          <w:sz w:val="24"/>
          <w:szCs w:val="24"/>
        </w:rPr>
        <w:t>Insert the three LEDs (</w:t>
      </w:r>
      <w:r w:rsidR="00A559F4" w:rsidRPr="00DE5824">
        <w:rPr>
          <w:sz w:val="24"/>
          <w:szCs w:val="24"/>
        </w:rPr>
        <w:t>Red, Yellow, Green) in the breadboard as shown in Fig</w:t>
      </w:r>
      <w:r w:rsidR="00EC0A0C" w:rsidRPr="00DE5824">
        <w:rPr>
          <w:sz w:val="24"/>
          <w:szCs w:val="24"/>
        </w:rPr>
        <w:t>ure</w:t>
      </w:r>
      <w:r w:rsidR="00A559F4" w:rsidRPr="00DE5824">
        <w:rPr>
          <w:sz w:val="24"/>
          <w:szCs w:val="24"/>
        </w:rPr>
        <w:t xml:space="preserve"> 1</w:t>
      </w:r>
      <w:r w:rsidR="00AD65B3" w:rsidRPr="00DE5824">
        <w:rPr>
          <w:sz w:val="24"/>
          <w:szCs w:val="24"/>
        </w:rPr>
        <w:t xml:space="preserve"> (refer to the associated table </w:t>
      </w:r>
      <w:r w:rsidR="001272CF" w:rsidRPr="00DE5824">
        <w:rPr>
          <w:sz w:val="24"/>
          <w:szCs w:val="24"/>
        </w:rPr>
        <w:t xml:space="preserve">below and the ESP32 pinout in the </w:t>
      </w:r>
      <w:r w:rsidR="001272CF" w:rsidRPr="00DE5824">
        <w:rPr>
          <w:b/>
          <w:sz w:val="24"/>
          <w:szCs w:val="24"/>
        </w:rPr>
        <w:t>Appendix</w:t>
      </w:r>
      <w:r w:rsidR="001272CF" w:rsidRPr="00DE5824">
        <w:rPr>
          <w:sz w:val="24"/>
          <w:szCs w:val="24"/>
        </w:rPr>
        <w:t>)</w:t>
      </w:r>
    </w:p>
    <w:p w14:paraId="7B3C54A9" w14:textId="550F8DD9" w:rsidR="004C657C" w:rsidRPr="00350FB5" w:rsidRDefault="00A559F4" w:rsidP="00350FB5">
      <w:pPr>
        <w:pStyle w:val="ListParagraph"/>
        <w:numPr>
          <w:ilvl w:val="0"/>
          <w:numId w:val="26"/>
        </w:numPr>
        <w:rPr>
          <w:sz w:val="24"/>
          <w:szCs w:val="24"/>
        </w:rPr>
      </w:pPr>
      <w:r w:rsidRPr="00DE5824">
        <w:rPr>
          <w:sz w:val="24"/>
          <w:szCs w:val="24"/>
        </w:rPr>
        <w:t xml:space="preserve">Connect all the wires as shown in </w:t>
      </w:r>
      <w:r w:rsidR="002559DC">
        <w:rPr>
          <w:sz w:val="24"/>
          <w:szCs w:val="24"/>
        </w:rPr>
        <w:t xml:space="preserve">Figure </w:t>
      </w:r>
      <w:r w:rsidRPr="00DE5824">
        <w:rPr>
          <w:sz w:val="24"/>
          <w:szCs w:val="24"/>
        </w:rPr>
        <w:t xml:space="preserve">1. </w:t>
      </w:r>
      <w:r w:rsidR="004C657C" w:rsidRPr="00DE5824">
        <w:rPr>
          <w:sz w:val="24"/>
          <w:szCs w:val="24"/>
        </w:rPr>
        <w:t xml:space="preserve">Make sure to connect the Red, Yellow, and Green wires to the </w:t>
      </w:r>
      <w:r w:rsidR="004C657C" w:rsidRPr="00350FB5">
        <w:rPr>
          <w:sz w:val="24"/>
          <w:szCs w:val="24"/>
        </w:rPr>
        <w:t xml:space="preserve">appropriate pins in the ESP32 Board. </w:t>
      </w:r>
    </w:p>
    <w:p w14:paraId="7B3C54AA" w14:textId="50C1963F" w:rsidR="008F218F" w:rsidRPr="00350FB5" w:rsidRDefault="008F218F" w:rsidP="00350FB5">
      <w:pPr>
        <w:pStyle w:val="ListParagraph"/>
        <w:numPr>
          <w:ilvl w:val="0"/>
          <w:numId w:val="26"/>
        </w:numPr>
        <w:rPr>
          <w:sz w:val="24"/>
          <w:szCs w:val="24"/>
        </w:rPr>
      </w:pPr>
      <w:r w:rsidRPr="00350FB5">
        <w:rPr>
          <w:sz w:val="24"/>
          <w:szCs w:val="24"/>
        </w:rPr>
        <w:t>O</w:t>
      </w:r>
      <w:r w:rsidR="00A559F4" w:rsidRPr="00350FB5">
        <w:rPr>
          <w:sz w:val="24"/>
          <w:szCs w:val="24"/>
        </w:rPr>
        <w:t xml:space="preserve">pen the Arduino IDE </w:t>
      </w:r>
      <w:r w:rsidR="004A6E88" w:rsidRPr="00350FB5">
        <w:rPr>
          <w:sz w:val="24"/>
          <w:szCs w:val="24"/>
        </w:rPr>
        <w:t>and load the code shown in Fig</w:t>
      </w:r>
      <w:r w:rsidR="00EC0A0C" w:rsidRPr="00350FB5">
        <w:rPr>
          <w:sz w:val="24"/>
          <w:szCs w:val="24"/>
        </w:rPr>
        <w:t>ure</w:t>
      </w:r>
      <w:r w:rsidR="004A6E88" w:rsidRPr="00350FB5">
        <w:rPr>
          <w:sz w:val="24"/>
          <w:szCs w:val="24"/>
        </w:rPr>
        <w:t xml:space="preserve"> 2</w:t>
      </w:r>
      <w:r w:rsidR="002559DC">
        <w:rPr>
          <w:sz w:val="24"/>
          <w:szCs w:val="24"/>
        </w:rPr>
        <w:t>.</w:t>
      </w:r>
    </w:p>
    <w:p w14:paraId="474CECFD" w14:textId="5FF75A1C" w:rsidR="000773AB" w:rsidRDefault="000773AB" w:rsidP="00350FB5">
      <w:pPr>
        <w:pStyle w:val="ListParagraph"/>
        <w:numPr>
          <w:ilvl w:val="0"/>
          <w:numId w:val="26"/>
        </w:numPr>
        <w:rPr>
          <w:sz w:val="24"/>
          <w:szCs w:val="24"/>
        </w:rPr>
      </w:pPr>
      <w:r w:rsidRPr="00350FB5">
        <w:rPr>
          <w:sz w:val="24"/>
          <w:szCs w:val="24"/>
        </w:rPr>
        <w:t xml:space="preserve">Connect the </w:t>
      </w:r>
      <w:r w:rsidR="002559DC">
        <w:rPr>
          <w:sz w:val="24"/>
          <w:szCs w:val="24"/>
        </w:rPr>
        <w:t>ESP32</w:t>
      </w:r>
      <w:r w:rsidRPr="00350FB5">
        <w:rPr>
          <w:sz w:val="24"/>
          <w:szCs w:val="24"/>
        </w:rPr>
        <w:t xml:space="preserve"> Board and check if the board is recognized by the Arduino IDE. If needed, please refer to Appendix A for connecting and configuring the </w:t>
      </w:r>
      <w:r w:rsidR="002559DC">
        <w:rPr>
          <w:sz w:val="24"/>
          <w:szCs w:val="24"/>
        </w:rPr>
        <w:t>ESP32</w:t>
      </w:r>
      <w:r w:rsidRPr="00350FB5">
        <w:rPr>
          <w:sz w:val="24"/>
          <w:szCs w:val="24"/>
        </w:rPr>
        <w:t xml:space="preserve"> Board. </w:t>
      </w:r>
    </w:p>
    <w:p w14:paraId="7B3C54AC" w14:textId="13DE91F9" w:rsidR="00A169B4" w:rsidRDefault="00A169B4" w:rsidP="002559DC">
      <w:pPr>
        <w:pStyle w:val="ListParagraph"/>
        <w:rPr>
          <w:sz w:val="24"/>
          <w:szCs w:val="24"/>
        </w:rPr>
      </w:pPr>
    </w:p>
    <w:p w14:paraId="575A6B44" w14:textId="407E0FF4" w:rsidR="002559DC" w:rsidRDefault="002559DC" w:rsidP="002559DC">
      <w:pPr>
        <w:pStyle w:val="ListParagraph"/>
        <w:jc w:val="center"/>
        <w:rPr>
          <w:b/>
          <w:bCs/>
          <w:sz w:val="24"/>
          <w:szCs w:val="24"/>
        </w:rPr>
      </w:pPr>
      <w:r w:rsidRPr="002559DC">
        <w:rPr>
          <w:b/>
          <w:bCs/>
          <w:sz w:val="24"/>
          <w:szCs w:val="24"/>
        </w:rPr>
        <w:t>Figure 1</w:t>
      </w:r>
      <w:r>
        <w:rPr>
          <w:b/>
          <w:bCs/>
          <w:sz w:val="24"/>
          <w:szCs w:val="24"/>
        </w:rPr>
        <w:t>.</w:t>
      </w:r>
      <w:r w:rsidRPr="002559DC">
        <w:rPr>
          <w:b/>
          <w:bCs/>
          <w:sz w:val="24"/>
          <w:szCs w:val="24"/>
        </w:rPr>
        <w:t xml:space="preserve"> Single Traffic Light</w:t>
      </w:r>
    </w:p>
    <w:p w14:paraId="7B3C54AD" w14:textId="7CB7C92D" w:rsidR="00A169B4" w:rsidRDefault="008B6F2C" w:rsidP="00350FB5">
      <w:pPr>
        <w:rPr>
          <w:sz w:val="24"/>
          <w:szCs w:val="24"/>
        </w:rPr>
      </w:pPr>
      <w:r w:rsidRPr="00350FB5">
        <w:rPr>
          <w:noProof/>
          <w:sz w:val="24"/>
          <w:szCs w:val="24"/>
        </w:rPr>
        <w:drawing>
          <wp:inline distT="0" distB="0" distL="0" distR="0" wp14:anchorId="612827F7" wp14:editId="6C5DF90D">
            <wp:extent cx="5943600" cy="3343275"/>
            <wp:effectExtent l="38100" t="38100" r="38100" b="476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5943600" cy="3343275"/>
                    </a:xfrm>
                    <a:prstGeom prst="rect">
                      <a:avLst/>
                    </a:prstGeom>
                    <a:ln w="28575">
                      <a:solidFill>
                        <a:schemeClr val="tx1"/>
                      </a:solidFill>
                    </a:ln>
                  </pic:spPr>
                </pic:pic>
              </a:graphicData>
            </a:graphic>
          </wp:inline>
        </w:drawing>
      </w:r>
    </w:p>
    <w:p w14:paraId="7B3C54AF" w14:textId="77777777" w:rsidR="004F637E" w:rsidRPr="00350FB5" w:rsidRDefault="004F637E" w:rsidP="00350FB5">
      <w:pPr>
        <w:rPr>
          <w:sz w:val="24"/>
          <w:szCs w:val="24"/>
        </w:rPr>
      </w:pPr>
      <w:r w:rsidRPr="00350FB5">
        <w:rPr>
          <w:sz w:val="24"/>
          <w:szCs w:val="24"/>
        </w:rPr>
        <w:br w:type="page"/>
      </w:r>
    </w:p>
    <w:p w14:paraId="0F8735A1" w14:textId="77777777" w:rsidR="002559DC" w:rsidRPr="002559DC" w:rsidRDefault="002559DC" w:rsidP="002559DC">
      <w:pPr>
        <w:jc w:val="center"/>
        <w:rPr>
          <w:b/>
          <w:bCs/>
          <w:sz w:val="24"/>
          <w:szCs w:val="24"/>
        </w:rPr>
      </w:pPr>
      <w:bookmarkStart w:id="2" w:name="_GoBack"/>
      <w:bookmarkEnd w:id="2"/>
      <w:r w:rsidRPr="002559DC">
        <w:rPr>
          <w:b/>
          <w:bCs/>
          <w:sz w:val="24"/>
          <w:szCs w:val="24"/>
        </w:rPr>
        <w:lastRenderedPageBreak/>
        <w:t>Figure 2. Code for One Traffic Light (3 LEDs: Green, Yellow, Red)</w:t>
      </w:r>
    </w:p>
    <w:p w14:paraId="09EEC4E7"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Cs w:val="0"/>
          <w:i/>
          <w:color w:val="FF0000"/>
          <w:szCs w:val="24"/>
        </w:rPr>
      </w:pPr>
      <w:r w:rsidRPr="00635B6B">
        <w:rPr>
          <w:bCs w:val="0"/>
          <w:i/>
          <w:color w:val="FF0000"/>
          <w:szCs w:val="24"/>
        </w:rPr>
        <w:t>// === Replace this text with your Name ====</w:t>
      </w:r>
    </w:p>
    <w:p w14:paraId="28048FE3" w14:textId="61B5F48D"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Cs w:val="0"/>
          <w:i/>
          <w:color w:val="FF0000"/>
          <w:szCs w:val="24"/>
        </w:rPr>
      </w:pPr>
      <w:r w:rsidRPr="00635B6B">
        <w:rPr>
          <w:bCs w:val="0"/>
          <w:i/>
          <w:color w:val="FF0000"/>
          <w:szCs w:val="24"/>
        </w:rPr>
        <w:t xml:space="preserve">// </w:t>
      </w:r>
      <w:r w:rsidR="00350FB5">
        <w:rPr>
          <w:bCs w:val="0"/>
          <w:i/>
          <w:color w:val="FF0000"/>
          <w:szCs w:val="24"/>
        </w:rPr>
        <w:t>Module</w:t>
      </w:r>
      <w:r w:rsidRPr="00635B6B">
        <w:rPr>
          <w:bCs w:val="0"/>
          <w:i/>
          <w:color w:val="FF0000"/>
          <w:szCs w:val="24"/>
        </w:rPr>
        <w:t xml:space="preserve"> #</w:t>
      </w:r>
      <w:r w:rsidR="00C56DFE">
        <w:rPr>
          <w:bCs w:val="0"/>
          <w:i/>
          <w:color w:val="FF0000"/>
          <w:szCs w:val="24"/>
        </w:rPr>
        <w:t>3</w:t>
      </w:r>
      <w:r w:rsidRPr="00635B6B">
        <w:rPr>
          <w:bCs w:val="0"/>
          <w:i/>
          <w:color w:val="FF0000"/>
          <w:szCs w:val="24"/>
        </w:rPr>
        <w:t xml:space="preserve"> project </w:t>
      </w:r>
    </w:p>
    <w:p w14:paraId="5210B342"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p>
    <w:p w14:paraId="65B9C2DE" w14:textId="167121EF"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const int red_LED1  = 14;       // The red LED1 is wired to ESP32 board pin GPIO</w:t>
      </w:r>
      <w:r w:rsidR="00864736">
        <w:rPr>
          <w:b w:val="0"/>
          <w:bCs w:val="0"/>
          <w:i/>
          <w:sz w:val="22"/>
          <w:szCs w:val="22"/>
        </w:rPr>
        <w:t>1</w:t>
      </w:r>
      <w:r w:rsidRPr="00635B6B">
        <w:rPr>
          <w:b w:val="0"/>
          <w:bCs w:val="0"/>
          <w:i/>
          <w:sz w:val="22"/>
          <w:szCs w:val="22"/>
        </w:rPr>
        <w:t>4</w:t>
      </w:r>
    </w:p>
    <w:p w14:paraId="22759AF6" w14:textId="0D2F922A"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const int yellow_LED1  = 12;     // The yellow LED1 is wired to ESP32 board pin GPIO</w:t>
      </w:r>
      <w:r w:rsidR="00864736">
        <w:rPr>
          <w:b w:val="0"/>
          <w:bCs w:val="0"/>
          <w:i/>
          <w:sz w:val="22"/>
          <w:szCs w:val="22"/>
        </w:rPr>
        <w:t>1</w:t>
      </w:r>
      <w:r w:rsidRPr="00635B6B">
        <w:rPr>
          <w:b w:val="0"/>
          <w:bCs w:val="0"/>
          <w:i/>
          <w:sz w:val="22"/>
          <w:szCs w:val="22"/>
        </w:rPr>
        <w:t>2</w:t>
      </w:r>
    </w:p>
    <w:p w14:paraId="14C6A0D1" w14:textId="27ECFCBB"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const int green_LED1 = 13;  // The green LED1 is wired to ESP32 board pin GPIO1</w:t>
      </w:r>
      <w:r w:rsidR="00864736">
        <w:rPr>
          <w:b w:val="0"/>
          <w:bCs w:val="0"/>
          <w:i/>
          <w:sz w:val="22"/>
          <w:szCs w:val="22"/>
        </w:rPr>
        <w:t>3</w:t>
      </w:r>
    </w:p>
    <w:p w14:paraId="2314366A"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p>
    <w:p w14:paraId="597834BB"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the setup function runs once when you press reset or power the board</w:t>
      </w:r>
    </w:p>
    <w:p w14:paraId="738BDAEC"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void setup() {</w:t>
      </w:r>
    </w:p>
    <w:p w14:paraId="575A8CA4" w14:textId="49A867E0"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pinMode(red_LED1, OUTPUT);     // initialize digital pin GPIO</w:t>
      </w:r>
      <w:r w:rsidR="00864736">
        <w:rPr>
          <w:b w:val="0"/>
          <w:bCs w:val="0"/>
          <w:i/>
          <w:sz w:val="22"/>
          <w:szCs w:val="22"/>
        </w:rPr>
        <w:t>1</w:t>
      </w:r>
      <w:r w:rsidRPr="00635B6B">
        <w:rPr>
          <w:b w:val="0"/>
          <w:bCs w:val="0"/>
          <w:i/>
          <w:sz w:val="22"/>
          <w:szCs w:val="22"/>
        </w:rPr>
        <w:t>4 (Red LED1) as an output.</w:t>
      </w:r>
    </w:p>
    <w:p w14:paraId="47D241A0" w14:textId="5CA5E353"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pinMode(yellow_LED1, OUTPUT);   // initialize digital pin GPIO</w:t>
      </w:r>
      <w:r w:rsidR="00864736">
        <w:rPr>
          <w:b w:val="0"/>
          <w:bCs w:val="0"/>
          <w:i/>
          <w:sz w:val="22"/>
          <w:szCs w:val="22"/>
        </w:rPr>
        <w:t>1</w:t>
      </w:r>
      <w:r w:rsidRPr="00635B6B">
        <w:rPr>
          <w:b w:val="0"/>
          <w:bCs w:val="0"/>
          <w:i/>
          <w:sz w:val="22"/>
          <w:szCs w:val="22"/>
        </w:rPr>
        <w:t>2 (yellow LED1) as an output.</w:t>
      </w:r>
    </w:p>
    <w:p w14:paraId="682C6CFE" w14:textId="4B5BBBEC"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pinMode(green_LED1, OUTPUT);      // initialize digital pin GPIO1</w:t>
      </w:r>
      <w:r w:rsidR="00864736">
        <w:rPr>
          <w:b w:val="0"/>
          <w:bCs w:val="0"/>
          <w:i/>
          <w:sz w:val="22"/>
          <w:szCs w:val="22"/>
        </w:rPr>
        <w:t>3</w:t>
      </w:r>
      <w:r w:rsidRPr="00635B6B">
        <w:rPr>
          <w:b w:val="0"/>
          <w:bCs w:val="0"/>
          <w:i/>
          <w:sz w:val="22"/>
          <w:szCs w:val="22"/>
        </w:rPr>
        <w:t xml:space="preserve"> (green LED1) as an output.</w:t>
      </w:r>
    </w:p>
    <w:p w14:paraId="0B5E2C43"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w:t>
      </w:r>
    </w:p>
    <w:p w14:paraId="36D4AD9A"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p>
    <w:p w14:paraId="1814CDAE"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the loop function runs over and over again forever</w:t>
      </w:r>
    </w:p>
    <w:p w14:paraId="712352CA"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void loop() {</w:t>
      </w:r>
    </w:p>
    <w:p w14:paraId="732C13A1"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 The next three lines of code turn on the red LED1</w:t>
      </w:r>
    </w:p>
    <w:p w14:paraId="7CF9F841"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digitalWrite(red_LED1, HIGH);       // This should turn </w:t>
      </w:r>
      <w:r w:rsidRPr="007C37D3">
        <w:rPr>
          <w:bCs w:val="0"/>
          <w:i/>
          <w:sz w:val="22"/>
          <w:szCs w:val="22"/>
        </w:rPr>
        <w:t>on</w:t>
      </w:r>
      <w:r w:rsidRPr="00635B6B">
        <w:rPr>
          <w:b w:val="0"/>
          <w:bCs w:val="0"/>
          <w:i/>
          <w:sz w:val="22"/>
          <w:szCs w:val="22"/>
        </w:rPr>
        <w:t xml:space="preserve"> the RED LED1</w:t>
      </w:r>
    </w:p>
    <w:p w14:paraId="1CB5BDB1"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digitalWrite(yellow_LED1 , LOW);    //  This should turn off the YELLOW LED1</w:t>
      </w:r>
    </w:p>
    <w:p w14:paraId="033AEE52"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digitalWrite(green_LED1, LOW);      //  This should turn off the GREEN LED1</w:t>
      </w:r>
    </w:p>
    <w:p w14:paraId="06D56A0D"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p>
    <w:p w14:paraId="44523949"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delay(2000);                      // wait for 2 seconds</w:t>
      </w:r>
    </w:p>
    <w:p w14:paraId="216C77B5"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p>
    <w:p w14:paraId="59392F46"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 The next three lines of code turn on the green LED1</w:t>
      </w:r>
    </w:p>
    <w:p w14:paraId="01D76614"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digitalWrite(red_LED1, LOW);         // This should turn off the RED LED1</w:t>
      </w:r>
    </w:p>
    <w:p w14:paraId="3F73B1FB"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digitalWrite(yellow_LED1 , LOW);        // This should turn off the YELLOW LED1</w:t>
      </w:r>
    </w:p>
    <w:p w14:paraId="547FC42D"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digitalWrite(green_LED1, HIGH);        // This should turn </w:t>
      </w:r>
      <w:r w:rsidRPr="007C37D3">
        <w:rPr>
          <w:bCs w:val="0"/>
          <w:i/>
          <w:sz w:val="22"/>
          <w:szCs w:val="22"/>
        </w:rPr>
        <w:t>on</w:t>
      </w:r>
      <w:r w:rsidRPr="00635B6B">
        <w:rPr>
          <w:b w:val="0"/>
          <w:bCs w:val="0"/>
          <w:i/>
          <w:sz w:val="22"/>
          <w:szCs w:val="22"/>
        </w:rPr>
        <w:t xml:space="preserve"> the GREEN LED1</w:t>
      </w:r>
    </w:p>
    <w:p w14:paraId="4495C299"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p>
    <w:p w14:paraId="40572FAA"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delay(2000);                     // wait for 2 seconds</w:t>
      </w:r>
    </w:p>
    <w:p w14:paraId="6BCC5C8E"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p>
    <w:p w14:paraId="1A079E96"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The next three lines of code turn on the yellow  LED1</w:t>
      </w:r>
    </w:p>
    <w:p w14:paraId="315BA2A8"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digitalWrite(red_LED1, LOW);       // This should turn off the RED LED1</w:t>
      </w:r>
    </w:p>
    <w:p w14:paraId="237BC96B"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digitalWrite(yellow_LED1 , HIGH);   //  This should turn </w:t>
      </w:r>
      <w:r w:rsidRPr="007C37D3">
        <w:rPr>
          <w:bCs w:val="0"/>
          <w:i/>
          <w:sz w:val="22"/>
          <w:szCs w:val="22"/>
        </w:rPr>
        <w:t>on</w:t>
      </w:r>
      <w:r w:rsidRPr="00635B6B">
        <w:rPr>
          <w:b w:val="0"/>
          <w:bCs w:val="0"/>
          <w:i/>
          <w:sz w:val="22"/>
          <w:szCs w:val="22"/>
        </w:rPr>
        <w:t xml:space="preserve"> the YELLOW LED1</w:t>
      </w:r>
    </w:p>
    <w:p w14:paraId="5EEAE529"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digitalWrite(green_LED1, LOW);        //  This should turn off the GREEN LED1</w:t>
      </w:r>
    </w:p>
    <w:p w14:paraId="7466472F"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p>
    <w:p w14:paraId="12C5C87E"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delay(2000);                      // wait for 2 seconds</w:t>
      </w:r>
    </w:p>
    <w:p w14:paraId="612053F8" w14:textId="77777777" w:rsidR="00635B6B" w:rsidRPr="00635B6B" w:rsidRDefault="00635B6B" w:rsidP="00350FB5">
      <w:pPr>
        <w:pStyle w:val="Caption"/>
        <w:pBdr>
          <w:top w:val="single" w:sz="4" w:space="1" w:color="auto"/>
          <w:left w:val="single" w:sz="4" w:space="4" w:color="auto"/>
          <w:bottom w:val="single" w:sz="4" w:space="1" w:color="auto"/>
          <w:right w:val="single" w:sz="4" w:space="4" w:color="auto"/>
        </w:pBdr>
        <w:spacing w:after="0"/>
        <w:ind w:firstLine="0"/>
        <w:jc w:val="left"/>
        <w:rPr>
          <w:b w:val="0"/>
          <w:bCs w:val="0"/>
          <w:i/>
          <w:sz w:val="22"/>
          <w:szCs w:val="22"/>
        </w:rPr>
      </w:pPr>
      <w:r w:rsidRPr="00635B6B">
        <w:rPr>
          <w:b w:val="0"/>
          <w:bCs w:val="0"/>
          <w:i/>
          <w:sz w:val="22"/>
          <w:szCs w:val="22"/>
        </w:rPr>
        <w:t xml:space="preserve">} </w:t>
      </w:r>
    </w:p>
    <w:p w14:paraId="7B3C54D5" w14:textId="5B850C64" w:rsidR="00CA3763" w:rsidRPr="00DE5824" w:rsidRDefault="00CA3763" w:rsidP="00350FB5">
      <w:pPr>
        <w:rPr>
          <w:sz w:val="24"/>
          <w:szCs w:val="24"/>
        </w:rPr>
      </w:pPr>
    </w:p>
    <w:p w14:paraId="7B3C54DB" w14:textId="77777777" w:rsidR="009404A2" w:rsidRPr="00DE5824" w:rsidRDefault="009404A2" w:rsidP="00350FB5">
      <w:pPr>
        <w:rPr>
          <w:sz w:val="24"/>
          <w:szCs w:val="24"/>
        </w:rPr>
      </w:pPr>
      <w:r w:rsidRPr="00DE5824">
        <w:rPr>
          <w:sz w:val="24"/>
          <w:szCs w:val="24"/>
        </w:rPr>
        <w:br w:type="page"/>
      </w:r>
    </w:p>
    <w:p w14:paraId="07AF3B51" w14:textId="77777777" w:rsidR="001242ED" w:rsidRPr="00984F7D" w:rsidRDefault="00A169B4" w:rsidP="00350FB5">
      <w:pPr>
        <w:pStyle w:val="Heading1"/>
        <w:jc w:val="center"/>
        <w:rPr>
          <w:rFonts w:ascii="Times New Roman" w:hAnsi="Times New Roman" w:cs="Times New Roman"/>
          <w:b/>
          <w:bCs/>
          <w:color w:val="000000" w:themeColor="text1"/>
          <w:sz w:val="36"/>
          <w:szCs w:val="36"/>
        </w:rPr>
      </w:pPr>
      <w:r w:rsidRPr="00984F7D">
        <w:rPr>
          <w:rFonts w:ascii="Times New Roman" w:hAnsi="Times New Roman" w:cs="Times New Roman"/>
          <w:b/>
          <w:bCs/>
          <w:color w:val="000000" w:themeColor="text1"/>
          <w:sz w:val="36"/>
          <w:szCs w:val="36"/>
        </w:rPr>
        <w:lastRenderedPageBreak/>
        <w:t>Appendix</w:t>
      </w:r>
      <w:r w:rsidR="00FC5F85" w:rsidRPr="00984F7D">
        <w:rPr>
          <w:rFonts w:ascii="Times New Roman" w:hAnsi="Times New Roman" w:cs="Times New Roman"/>
          <w:b/>
          <w:bCs/>
          <w:color w:val="000000" w:themeColor="text1"/>
          <w:sz w:val="36"/>
          <w:szCs w:val="36"/>
        </w:rPr>
        <w:t xml:space="preserve"> A</w:t>
      </w:r>
      <w:r w:rsidR="00AB716D" w:rsidRPr="00984F7D">
        <w:rPr>
          <w:rFonts w:ascii="Times New Roman" w:hAnsi="Times New Roman" w:cs="Times New Roman"/>
          <w:b/>
          <w:bCs/>
          <w:color w:val="000000" w:themeColor="text1"/>
          <w:sz w:val="36"/>
          <w:szCs w:val="36"/>
        </w:rPr>
        <w:t xml:space="preserve"> </w:t>
      </w:r>
    </w:p>
    <w:p w14:paraId="7B3C54DE" w14:textId="3D012DFB" w:rsidR="00BB356B" w:rsidRPr="00984F7D" w:rsidRDefault="001242ED" w:rsidP="00350FB5">
      <w:pPr>
        <w:pStyle w:val="Heading1"/>
        <w:jc w:val="center"/>
        <w:rPr>
          <w:rFonts w:ascii="Times New Roman" w:hAnsi="Times New Roman" w:cs="Times New Roman"/>
          <w:b/>
          <w:bCs/>
          <w:color w:val="000000" w:themeColor="text1"/>
        </w:rPr>
      </w:pPr>
      <w:r w:rsidRPr="00984F7D">
        <w:rPr>
          <w:rFonts w:ascii="Times New Roman" w:hAnsi="Times New Roman" w:cs="Times New Roman"/>
          <w:b/>
          <w:bCs/>
          <w:color w:val="000000" w:themeColor="text1"/>
        </w:rPr>
        <w:t xml:space="preserve">NodeMCU </w:t>
      </w:r>
      <w:r w:rsidR="00AB716D" w:rsidRPr="00984F7D">
        <w:rPr>
          <w:rFonts w:ascii="Times New Roman" w:hAnsi="Times New Roman" w:cs="Times New Roman"/>
          <w:b/>
          <w:bCs/>
          <w:color w:val="000000" w:themeColor="text1"/>
        </w:rPr>
        <w:t>ESP32</w:t>
      </w:r>
      <w:r w:rsidRPr="00984F7D">
        <w:rPr>
          <w:rFonts w:ascii="Times New Roman" w:hAnsi="Times New Roman" w:cs="Times New Roman"/>
          <w:b/>
          <w:bCs/>
          <w:color w:val="000000" w:themeColor="text1"/>
        </w:rPr>
        <w:t>s</w:t>
      </w:r>
      <w:r w:rsidR="00AB716D" w:rsidRPr="00984F7D">
        <w:rPr>
          <w:rFonts w:ascii="Times New Roman" w:hAnsi="Times New Roman" w:cs="Times New Roman"/>
          <w:b/>
          <w:bCs/>
          <w:color w:val="000000" w:themeColor="text1"/>
        </w:rPr>
        <w:t xml:space="preserve"> Pinout</w:t>
      </w:r>
    </w:p>
    <w:p w14:paraId="10B4B3CD" w14:textId="77777777" w:rsidR="00AB716D" w:rsidRPr="00DE5824" w:rsidRDefault="00AB716D" w:rsidP="00350FB5">
      <w:pPr>
        <w:ind w:right="990" w:firstLine="460"/>
        <w:textAlignment w:val="baseline"/>
        <w:rPr>
          <w:rStyle w:val="a-size-large"/>
          <w:b/>
          <w:i/>
          <w:color w:val="000000" w:themeColor="text1"/>
          <w:sz w:val="24"/>
          <w:szCs w:val="24"/>
        </w:rPr>
      </w:pPr>
    </w:p>
    <w:p w14:paraId="7B3C54DF" w14:textId="77777777" w:rsidR="00FC5F85" w:rsidRPr="00DE5824" w:rsidRDefault="00FC5F85" w:rsidP="00350FB5">
      <w:pPr>
        <w:rPr>
          <w:sz w:val="24"/>
          <w:szCs w:val="24"/>
        </w:rPr>
      </w:pPr>
    </w:p>
    <w:p w14:paraId="7B3C5557" w14:textId="77777777" w:rsidR="00273614" w:rsidRPr="00DE5824" w:rsidRDefault="00273614" w:rsidP="00350FB5">
      <w:pPr>
        <w:textAlignment w:val="baseline"/>
        <w:rPr>
          <w:color w:val="303030"/>
          <w:sz w:val="24"/>
          <w:szCs w:val="24"/>
        </w:rPr>
      </w:pPr>
    </w:p>
    <w:p w14:paraId="7B3C5558" w14:textId="77777777" w:rsidR="00273614" w:rsidRPr="00DE5824" w:rsidRDefault="00273614" w:rsidP="00350FB5">
      <w:pPr>
        <w:textAlignment w:val="baseline"/>
        <w:rPr>
          <w:sz w:val="24"/>
          <w:szCs w:val="24"/>
        </w:rPr>
      </w:pPr>
      <w:r w:rsidRPr="00DE5824">
        <w:rPr>
          <w:noProof/>
          <w:color w:val="303030"/>
          <w:sz w:val="24"/>
          <w:szCs w:val="24"/>
        </w:rPr>
        <w:drawing>
          <wp:inline distT="0" distB="0" distL="0" distR="0" wp14:anchorId="7B3C557E" wp14:editId="738DE45E">
            <wp:extent cx="5943600" cy="2862072"/>
            <wp:effectExtent l="0" t="0" r="0" b="0"/>
            <wp:docPr id="9" name="Picture 9" descr="https://i1.wp.com/randomnerdtutorials.com/wp-content/uploads/2016/12/ESP32_dev_board_pinout.jpg?resize=1118%2C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i1.wp.com/randomnerdtutorials.com/wp-content/uploads/2016/12/ESP32_dev_board_pinout.jpg?resize=1118%2C5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62072"/>
                    </a:xfrm>
                    <a:prstGeom prst="rect">
                      <a:avLst/>
                    </a:prstGeom>
                    <a:noFill/>
                    <a:ln>
                      <a:noFill/>
                    </a:ln>
                  </pic:spPr>
                </pic:pic>
              </a:graphicData>
            </a:graphic>
          </wp:inline>
        </w:drawing>
      </w:r>
    </w:p>
    <w:p w14:paraId="7B3C5559" w14:textId="77777777" w:rsidR="00C56273" w:rsidRPr="00DE5824" w:rsidRDefault="00C56273" w:rsidP="00350FB5">
      <w:pPr>
        <w:textAlignment w:val="baseline"/>
        <w:rPr>
          <w:sz w:val="24"/>
          <w:szCs w:val="24"/>
        </w:rPr>
      </w:pPr>
    </w:p>
    <w:p w14:paraId="7B3C555A" w14:textId="77777777" w:rsidR="00C56273" w:rsidRPr="00DE5824" w:rsidRDefault="00C56273" w:rsidP="00350FB5">
      <w:pPr>
        <w:textAlignment w:val="baseline"/>
        <w:rPr>
          <w:sz w:val="24"/>
          <w:szCs w:val="24"/>
        </w:rPr>
      </w:pPr>
    </w:p>
    <w:p w14:paraId="7B3C555B" w14:textId="77777777" w:rsidR="0079524E" w:rsidRPr="00DE5824" w:rsidRDefault="0079524E" w:rsidP="00350FB5">
      <w:pPr>
        <w:rPr>
          <w:sz w:val="24"/>
          <w:szCs w:val="24"/>
        </w:rPr>
      </w:pPr>
      <w:r w:rsidRPr="00DE5824">
        <w:rPr>
          <w:sz w:val="24"/>
          <w:szCs w:val="24"/>
        </w:rPr>
        <w:br w:type="page"/>
      </w:r>
    </w:p>
    <w:p w14:paraId="7FB0B712" w14:textId="77777777" w:rsidR="00984F7D" w:rsidRPr="00984F7D" w:rsidRDefault="00984F7D" w:rsidP="00984F7D">
      <w:pPr>
        <w:keepNext/>
        <w:keepLines/>
        <w:spacing w:before="240"/>
        <w:jc w:val="center"/>
        <w:outlineLvl w:val="0"/>
        <w:rPr>
          <w:rFonts w:eastAsiaTheme="majorEastAsia"/>
          <w:b/>
          <w:bCs/>
          <w:color w:val="000000" w:themeColor="text1"/>
          <w:sz w:val="36"/>
          <w:szCs w:val="36"/>
        </w:rPr>
      </w:pPr>
      <w:r w:rsidRPr="00984F7D">
        <w:rPr>
          <w:rFonts w:eastAsiaTheme="majorEastAsia"/>
          <w:b/>
          <w:bCs/>
          <w:color w:val="000000" w:themeColor="text1"/>
          <w:sz w:val="36"/>
          <w:szCs w:val="36"/>
        </w:rPr>
        <w:lastRenderedPageBreak/>
        <w:t xml:space="preserve">Appendix B </w:t>
      </w:r>
    </w:p>
    <w:p w14:paraId="396C1C22" w14:textId="77777777" w:rsidR="00984F7D" w:rsidRPr="00984F7D" w:rsidRDefault="00984F7D" w:rsidP="00984F7D">
      <w:pPr>
        <w:rPr>
          <w:b/>
          <w:bCs/>
          <w:color w:val="000000" w:themeColor="text1"/>
          <w:sz w:val="24"/>
          <w:szCs w:val="24"/>
        </w:rPr>
      </w:pPr>
    </w:p>
    <w:p w14:paraId="03802217" w14:textId="77777777" w:rsidR="00984F7D" w:rsidRPr="00984F7D" w:rsidRDefault="00984F7D" w:rsidP="00984F7D">
      <w:pPr>
        <w:keepNext/>
        <w:keepLines/>
        <w:spacing w:before="240"/>
        <w:jc w:val="center"/>
        <w:outlineLvl w:val="0"/>
        <w:rPr>
          <w:rFonts w:eastAsiaTheme="majorEastAsia"/>
          <w:b/>
          <w:bCs/>
          <w:color w:val="000000" w:themeColor="text1"/>
          <w:sz w:val="32"/>
          <w:szCs w:val="32"/>
        </w:rPr>
      </w:pPr>
      <w:r w:rsidRPr="00984F7D">
        <w:rPr>
          <w:rFonts w:eastAsiaTheme="majorEastAsia"/>
          <w:b/>
          <w:bCs/>
          <w:color w:val="000000" w:themeColor="text1"/>
          <w:sz w:val="32"/>
          <w:szCs w:val="32"/>
        </w:rPr>
        <w:t>Troubleshooting sketch uploading</w:t>
      </w:r>
    </w:p>
    <w:p w14:paraId="7B3C555C" w14:textId="77777777" w:rsidR="00C56273" w:rsidRPr="00DE5824" w:rsidRDefault="00C56273" w:rsidP="00350FB5">
      <w:pPr>
        <w:textAlignment w:val="baseline"/>
        <w:rPr>
          <w:sz w:val="24"/>
          <w:szCs w:val="24"/>
        </w:rPr>
      </w:pPr>
    </w:p>
    <w:p w14:paraId="7B3C555F" w14:textId="77777777" w:rsidR="00273614" w:rsidRPr="00DE5824" w:rsidRDefault="00273614" w:rsidP="00350FB5">
      <w:pPr>
        <w:shd w:val="clear" w:color="auto" w:fill="FFFFFF"/>
        <w:spacing w:before="375" w:after="180"/>
        <w:outlineLvl w:val="1"/>
        <w:rPr>
          <w:b/>
          <w:color w:val="0F0F0F"/>
          <w:sz w:val="24"/>
          <w:szCs w:val="24"/>
        </w:rPr>
      </w:pPr>
      <w:r w:rsidRPr="00DE5824">
        <w:rPr>
          <w:b/>
          <w:color w:val="0F0F0F"/>
          <w:sz w:val="24"/>
          <w:szCs w:val="24"/>
        </w:rPr>
        <w:t>A fatal error occurred: “Failed to connect to ESP32: Timed out… Connecting…”</w:t>
      </w:r>
    </w:p>
    <w:p w14:paraId="7B3C5560" w14:textId="77777777" w:rsidR="00273614" w:rsidRPr="00DE5824" w:rsidRDefault="00273614" w:rsidP="00350FB5">
      <w:pPr>
        <w:shd w:val="clear" w:color="auto" w:fill="FFFFFF"/>
        <w:spacing w:after="360"/>
        <w:textAlignment w:val="baseline"/>
        <w:rPr>
          <w:sz w:val="24"/>
          <w:szCs w:val="24"/>
        </w:rPr>
      </w:pPr>
      <w:r w:rsidRPr="00DE5824">
        <w:rPr>
          <w:sz w:val="24"/>
          <w:szCs w:val="24"/>
        </w:rPr>
        <w:t>When you try to upload a new sketch to your ESP32 and it fails to connect to your board, it means that your ESP32 is not in flashing/uploading mode.</w:t>
      </w:r>
    </w:p>
    <w:p w14:paraId="7B3C5561" w14:textId="77777777" w:rsidR="00273614" w:rsidRPr="00DE5824" w:rsidRDefault="00273614" w:rsidP="00350FB5">
      <w:pPr>
        <w:shd w:val="clear" w:color="auto" w:fill="FFFFFF"/>
        <w:spacing w:after="360"/>
        <w:textAlignment w:val="baseline"/>
        <w:rPr>
          <w:sz w:val="24"/>
          <w:szCs w:val="24"/>
        </w:rPr>
      </w:pPr>
      <w:r w:rsidRPr="00DE5824">
        <w:rPr>
          <w:sz w:val="24"/>
          <w:szCs w:val="24"/>
        </w:rPr>
        <w:t>Given that you have already selected the right board name and COM port,  follow these steps:</w:t>
      </w:r>
    </w:p>
    <w:p w14:paraId="7B3C5562" w14:textId="77777777" w:rsidR="00273614" w:rsidRPr="00DE5824" w:rsidRDefault="00273614" w:rsidP="00350FB5">
      <w:pPr>
        <w:numPr>
          <w:ilvl w:val="0"/>
          <w:numId w:val="38"/>
        </w:numPr>
        <w:ind w:left="0"/>
        <w:textAlignment w:val="baseline"/>
        <w:rPr>
          <w:sz w:val="24"/>
          <w:szCs w:val="24"/>
        </w:rPr>
      </w:pPr>
      <w:r w:rsidRPr="00DE5824">
        <w:rPr>
          <w:sz w:val="24"/>
          <w:szCs w:val="24"/>
        </w:rPr>
        <w:t>Hold-down the “</w:t>
      </w:r>
      <w:r w:rsidRPr="00DE5824">
        <w:rPr>
          <w:b/>
          <w:bCs/>
          <w:sz w:val="24"/>
          <w:szCs w:val="24"/>
          <w:bdr w:val="none" w:sz="0" w:space="0" w:color="auto" w:frame="1"/>
        </w:rPr>
        <w:t>BOOT</w:t>
      </w:r>
      <w:r w:rsidRPr="00DE5824">
        <w:rPr>
          <w:sz w:val="24"/>
          <w:szCs w:val="24"/>
        </w:rPr>
        <w:t>” button in your ESP32 board</w:t>
      </w:r>
    </w:p>
    <w:p w14:paraId="7B3C5563" w14:textId="77777777" w:rsidR="00273614" w:rsidRPr="00DE5824" w:rsidRDefault="00273614" w:rsidP="00350FB5">
      <w:pPr>
        <w:textAlignment w:val="baseline"/>
        <w:rPr>
          <w:color w:val="666666"/>
          <w:sz w:val="24"/>
          <w:szCs w:val="24"/>
        </w:rPr>
      </w:pPr>
    </w:p>
    <w:p w14:paraId="6A2F037A" w14:textId="77777777" w:rsidR="00181452" w:rsidRDefault="00181452" w:rsidP="00350FB5">
      <w:pPr>
        <w:ind w:right="-180" w:hanging="270"/>
        <w:jc w:val="center"/>
        <w:textAlignment w:val="baseline"/>
        <w:rPr>
          <w:color w:val="666666"/>
          <w:sz w:val="24"/>
          <w:szCs w:val="24"/>
        </w:rPr>
      </w:pPr>
    </w:p>
    <w:p w14:paraId="7B3C5564" w14:textId="12F57659" w:rsidR="00273614" w:rsidRDefault="00273614" w:rsidP="00350FB5">
      <w:pPr>
        <w:ind w:left="180" w:right="-180" w:hanging="270"/>
        <w:textAlignment w:val="baseline"/>
        <w:rPr>
          <w:color w:val="666666"/>
          <w:sz w:val="24"/>
          <w:szCs w:val="24"/>
        </w:rPr>
      </w:pPr>
      <w:r w:rsidRPr="00DE5824">
        <w:rPr>
          <w:noProof/>
          <w:sz w:val="24"/>
          <w:szCs w:val="24"/>
        </w:rPr>
        <w:drawing>
          <wp:inline distT="0" distB="0" distL="0" distR="0" wp14:anchorId="7B3C5580" wp14:editId="0BF8CAFE">
            <wp:extent cx="2781300" cy="2648902"/>
            <wp:effectExtent l="57150" t="57150" r="57150" b="565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7043" cy="2663896"/>
                    </a:xfrm>
                    <a:prstGeom prst="rect">
                      <a:avLst/>
                    </a:prstGeom>
                    <a:ln w="57150">
                      <a:solidFill>
                        <a:schemeClr val="accent1"/>
                      </a:solidFill>
                    </a:ln>
                  </pic:spPr>
                </pic:pic>
              </a:graphicData>
            </a:graphic>
          </wp:inline>
        </w:drawing>
      </w:r>
      <w:r w:rsidR="00181452">
        <w:rPr>
          <w:color w:val="666666"/>
          <w:sz w:val="24"/>
          <w:szCs w:val="24"/>
        </w:rPr>
        <w:t xml:space="preserve">    </w:t>
      </w:r>
      <w:r w:rsidRPr="00DE5824">
        <w:rPr>
          <w:noProof/>
          <w:color w:val="666666"/>
          <w:sz w:val="24"/>
          <w:szCs w:val="24"/>
        </w:rPr>
        <w:drawing>
          <wp:inline distT="0" distB="0" distL="0" distR="0" wp14:anchorId="7B3C5582" wp14:editId="7285C3F8">
            <wp:extent cx="2651711" cy="2676232"/>
            <wp:effectExtent l="63818" t="50482" r="60642" b="60643"/>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657040" cy="2681610"/>
                    </a:xfrm>
                    <a:prstGeom prst="rect">
                      <a:avLst/>
                    </a:prstGeom>
                    <a:ln w="57150">
                      <a:solidFill>
                        <a:srgbClr val="0070C0"/>
                      </a:solidFill>
                    </a:ln>
                  </pic:spPr>
                </pic:pic>
              </a:graphicData>
            </a:graphic>
          </wp:inline>
        </w:drawing>
      </w:r>
    </w:p>
    <w:p w14:paraId="6DC9E0D6" w14:textId="77777777" w:rsidR="001423B8" w:rsidRPr="00DE5824" w:rsidRDefault="001423B8" w:rsidP="00350FB5">
      <w:pPr>
        <w:ind w:left="180" w:right="-180" w:hanging="270"/>
        <w:textAlignment w:val="baseline"/>
        <w:rPr>
          <w:color w:val="666666"/>
          <w:sz w:val="24"/>
          <w:szCs w:val="24"/>
        </w:rPr>
      </w:pPr>
    </w:p>
    <w:p w14:paraId="7B3C5565" w14:textId="04A69FAE" w:rsidR="00273614" w:rsidRPr="00DE5824" w:rsidRDefault="00273614" w:rsidP="00350FB5">
      <w:pPr>
        <w:numPr>
          <w:ilvl w:val="0"/>
          <w:numId w:val="39"/>
        </w:numPr>
        <w:ind w:left="0"/>
        <w:textAlignment w:val="baseline"/>
        <w:rPr>
          <w:sz w:val="24"/>
          <w:szCs w:val="24"/>
        </w:rPr>
      </w:pPr>
      <w:r w:rsidRPr="00DE5824">
        <w:rPr>
          <w:sz w:val="24"/>
          <w:szCs w:val="24"/>
        </w:rPr>
        <w:t>Press the “</w:t>
      </w:r>
      <w:r w:rsidRPr="00DE5824">
        <w:rPr>
          <w:b/>
          <w:bCs/>
          <w:sz w:val="24"/>
          <w:szCs w:val="24"/>
          <w:bdr w:val="none" w:sz="0" w:space="0" w:color="auto" w:frame="1"/>
        </w:rPr>
        <w:t>Upload</w:t>
      </w:r>
      <w:r w:rsidRPr="00DE5824">
        <w:rPr>
          <w:sz w:val="24"/>
          <w:szCs w:val="24"/>
        </w:rPr>
        <w:t xml:space="preserve">” button </w:t>
      </w:r>
      <w:r w:rsidR="001E4DA9">
        <w:rPr>
          <w:sz w:val="24"/>
          <w:szCs w:val="24"/>
        </w:rPr>
        <w:t xml:space="preserve"> </w:t>
      </w:r>
      <w:r w:rsidR="001E4DA9" w:rsidRPr="00DE5824">
        <w:rPr>
          <w:noProof/>
          <w:sz w:val="24"/>
          <w:szCs w:val="24"/>
        </w:rPr>
        <w:drawing>
          <wp:inline distT="0" distB="0" distL="0" distR="0" wp14:anchorId="07488EC9" wp14:editId="059A6DD2">
            <wp:extent cx="325755" cy="278765"/>
            <wp:effectExtent l="0" t="0" r="0" b="6985"/>
            <wp:docPr id="4" name="Picture 4" descr="https://i2.wp.com/randomnerdtutorials.com/wp-content/uploads/2016/12/arduino-ide-upload-button.png?resize=34%2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randomnerdtutorials.com/wp-content/uploads/2016/12/arduino-ide-upload-button.png?resize=34%2C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5" cy="278765"/>
                    </a:xfrm>
                    <a:prstGeom prst="rect">
                      <a:avLst/>
                    </a:prstGeom>
                    <a:noFill/>
                    <a:ln>
                      <a:noFill/>
                    </a:ln>
                  </pic:spPr>
                </pic:pic>
              </a:graphicData>
            </a:graphic>
          </wp:inline>
        </w:drawing>
      </w:r>
      <w:r w:rsidR="001E4DA9">
        <w:rPr>
          <w:sz w:val="24"/>
          <w:szCs w:val="24"/>
        </w:rPr>
        <w:t xml:space="preserve">  </w:t>
      </w:r>
      <w:r w:rsidRPr="00DE5824">
        <w:rPr>
          <w:sz w:val="24"/>
          <w:szCs w:val="24"/>
        </w:rPr>
        <w:t>in the Arduino IDE to upload a new sketch:</w:t>
      </w:r>
    </w:p>
    <w:p w14:paraId="7B3C5566" w14:textId="1073B8A1" w:rsidR="00273614" w:rsidRPr="00DE5824" w:rsidRDefault="00273614" w:rsidP="00350FB5">
      <w:pPr>
        <w:shd w:val="clear" w:color="auto" w:fill="FFFFFF"/>
        <w:spacing w:after="360"/>
        <w:textAlignment w:val="baseline"/>
        <w:rPr>
          <w:sz w:val="24"/>
          <w:szCs w:val="24"/>
        </w:rPr>
      </w:pPr>
    </w:p>
    <w:p w14:paraId="7B3C5567" w14:textId="77777777" w:rsidR="00273614" w:rsidRPr="00DE5824" w:rsidRDefault="00273614" w:rsidP="00350FB5">
      <w:pPr>
        <w:numPr>
          <w:ilvl w:val="0"/>
          <w:numId w:val="40"/>
        </w:numPr>
        <w:ind w:left="0"/>
        <w:textAlignment w:val="baseline"/>
        <w:rPr>
          <w:sz w:val="24"/>
          <w:szCs w:val="24"/>
        </w:rPr>
      </w:pPr>
      <w:r w:rsidRPr="00DE5824">
        <w:rPr>
          <w:sz w:val="24"/>
          <w:szCs w:val="24"/>
        </w:rPr>
        <w:t>After you see the  “</w:t>
      </w:r>
      <w:r w:rsidRPr="00DE5824">
        <w:rPr>
          <w:b/>
          <w:bCs/>
          <w:sz w:val="24"/>
          <w:szCs w:val="24"/>
          <w:bdr w:val="none" w:sz="0" w:space="0" w:color="auto" w:frame="1"/>
        </w:rPr>
        <w:t>Connecting….</w:t>
      </w:r>
      <w:r w:rsidRPr="00DE5824">
        <w:rPr>
          <w:sz w:val="24"/>
          <w:szCs w:val="24"/>
        </w:rPr>
        <w:t>” message in your Arduino IDE, release the finger from the “</w:t>
      </w:r>
      <w:r w:rsidRPr="00DE5824">
        <w:rPr>
          <w:b/>
          <w:bCs/>
          <w:sz w:val="24"/>
          <w:szCs w:val="24"/>
          <w:bdr w:val="none" w:sz="0" w:space="0" w:color="auto" w:frame="1"/>
        </w:rPr>
        <w:t>BOOT</w:t>
      </w:r>
      <w:r w:rsidRPr="00DE5824">
        <w:rPr>
          <w:sz w:val="24"/>
          <w:szCs w:val="24"/>
        </w:rPr>
        <w:t>” button:</w:t>
      </w:r>
    </w:p>
    <w:p w14:paraId="7B3C5568" w14:textId="77777777" w:rsidR="00273614" w:rsidRPr="00DE5824" w:rsidRDefault="00273614" w:rsidP="00350FB5">
      <w:pPr>
        <w:shd w:val="clear" w:color="auto" w:fill="FFFFFF"/>
        <w:spacing w:after="360"/>
        <w:ind w:left="-90"/>
        <w:textAlignment w:val="baseline"/>
        <w:rPr>
          <w:color w:val="303030"/>
          <w:sz w:val="24"/>
          <w:szCs w:val="24"/>
        </w:rPr>
      </w:pPr>
      <w:r w:rsidRPr="00DE5824">
        <w:rPr>
          <w:noProof/>
          <w:color w:val="303030"/>
          <w:sz w:val="24"/>
          <w:szCs w:val="24"/>
        </w:rPr>
        <w:lastRenderedPageBreak/>
        <w:drawing>
          <wp:inline distT="0" distB="0" distL="0" distR="0" wp14:anchorId="7B3C5586" wp14:editId="1375169D">
            <wp:extent cx="6181725" cy="3566795"/>
            <wp:effectExtent l="0" t="0" r="9525" b="0"/>
            <wp:docPr id="13" name="Picture 13" descr="https://i2.wp.com/randomnerdtutorials.com/wp-content/uploads/2018/07/uploading-esp32.png?resize=900%2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randomnerdtutorials.com/wp-content/uploads/2018/07/uploading-esp32.png?resize=900%2C3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0058" cy="3571603"/>
                    </a:xfrm>
                    <a:prstGeom prst="rect">
                      <a:avLst/>
                    </a:prstGeom>
                    <a:noFill/>
                    <a:ln>
                      <a:noFill/>
                    </a:ln>
                  </pic:spPr>
                </pic:pic>
              </a:graphicData>
            </a:graphic>
          </wp:inline>
        </w:drawing>
      </w:r>
    </w:p>
    <w:p w14:paraId="7B3C5569" w14:textId="77777777" w:rsidR="00273614" w:rsidRPr="00DE5824" w:rsidRDefault="00273614" w:rsidP="00350FB5">
      <w:pPr>
        <w:numPr>
          <w:ilvl w:val="0"/>
          <w:numId w:val="41"/>
        </w:numPr>
        <w:ind w:left="0"/>
        <w:textAlignment w:val="baseline"/>
        <w:rPr>
          <w:sz w:val="24"/>
          <w:szCs w:val="24"/>
        </w:rPr>
      </w:pPr>
      <w:r w:rsidRPr="00DE5824">
        <w:rPr>
          <w:sz w:val="24"/>
          <w:szCs w:val="24"/>
        </w:rPr>
        <w:t>After that, you should see the “</w:t>
      </w:r>
      <w:r w:rsidRPr="00DE5824">
        <w:rPr>
          <w:b/>
          <w:bCs/>
          <w:sz w:val="24"/>
          <w:szCs w:val="24"/>
          <w:bdr w:val="none" w:sz="0" w:space="0" w:color="auto" w:frame="1"/>
        </w:rPr>
        <w:t>Done uploading</w:t>
      </w:r>
      <w:r w:rsidRPr="00DE5824">
        <w:rPr>
          <w:sz w:val="24"/>
          <w:szCs w:val="24"/>
        </w:rPr>
        <w:t>” message</w:t>
      </w:r>
    </w:p>
    <w:p w14:paraId="7B3C556A" w14:textId="77777777" w:rsidR="00273614" w:rsidRPr="00DE5824" w:rsidRDefault="00273614" w:rsidP="00350FB5">
      <w:pPr>
        <w:rPr>
          <w:sz w:val="24"/>
          <w:szCs w:val="24"/>
        </w:rPr>
      </w:pPr>
    </w:p>
    <w:p w14:paraId="7B3C556B" w14:textId="77777777" w:rsidR="00273614" w:rsidRPr="00DE5824" w:rsidRDefault="00273614" w:rsidP="00350FB5">
      <w:pPr>
        <w:textAlignment w:val="baseline"/>
        <w:rPr>
          <w:b/>
          <w:sz w:val="24"/>
          <w:szCs w:val="24"/>
        </w:rPr>
      </w:pPr>
    </w:p>
    <w:p w14:paraId="7B3C556C" w14:textId="77777777" w:rsidR="00A169B4" w:rsidRPr="00DE5824" w:rsidRDefault="00A169B4" w:rsidP="00350FB5">
      <w:pPr>
        <w:rPr>
          <w:sz w:val="24"/>
          <w:szCs w:val="24"/>
        </w:rPr>
      </w:pPr>
    </w:p>
    <w:p w14:paraId="7B3C556D" w14:textId="77777777" w:rsidR="00A169B4" w:rsidRPr="00DE5824" w:rsidRDefault="00A169B4" w:rsidP="00350FB5">
      <w:pPr>
        <w:rPr>
          <w:sz w:val="24"/>
          <w:szCs w:val="24"/>
        </w:rPr>
      </w:pPr>
    </w:p>
    <w:sectPr w:rsidR="00A169B4" w:rsidRPr="00DE5824"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erif">
    <w:altName w:val="Arial"/>
    <w:charset w:val="00"/>
    <w:family w:val="roman"/>
    <w:pitch w:val="variable"/>
    <w:sig w:usb0="00000001"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22C5A"/>
    <w:multiLevelType w:val="hybridMultilevel"/>
    <w:tmpl w:val="18BC48E6"/>
    <w:lvl w:ilvl="0" w:tplc="33AA7050">
      <w:start w:val="1"/>
      <w:numFmt w:val="lowerLetter"/>
      <w:lvlText w:val="%1)"/>
      <w:lvlJc w:val="left"/>
      <w:pPr>
        <w:ind w:left="1540" w:hanging="360"/>
      </w:pPr>
      <w:rPr>
        <w:rFonts w:hint="default"/>
        <w:b w:val="0"/>
        <w:bCs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8" w15:restartNumberingAfterBreak="0">
    <w:nsid w:val="0A6D2A70"/>
    <w:multiLevelType w:val="hybridMultilevel"/>
    <w:tmpl w:val="6696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55198"/>
    <w:multiLevelType w:val="hybridMultilevel"/>
    <w:tmpl w:val="61A222B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0D0C38EB"/>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A467CF"/>
    <w:multiLevelType w:val="multilevel"/>
    <w:tmpl w:val="600A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B82274"/>
    <w:multiLevelType w:val="hybridMultilevel"/>
    <w:tmpl w:val="EE4E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60ED4"/>
    <w:multiLevelType w:val="hybridMultilevel"/>
    <w:tmpl w:val="F7F4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E54BD"/>
    <w:multiLevelType w:val="hybridMultilevel"/>
    <w:tmpl w:val="193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81668"/>
    <w:multiLevelType w:val="multilevel"/>
    <w:tmpl w:val="74D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937B8"/>
    <w:multiLevelType w:val="hybridMultilevel"/>
    <w:tmpl w:val="CB8C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6E772D"/>
    <w:multiLevelType w:val="hybridMultilevel"/>
    <w:tmpl w:val="A19C6554"/>
    <w:lvl w:ilvl="0" w:tplc="D23E1120">
      <w:start w:val="2"/>
      <w:numFmt w:val="decimal"/>
      <w:lvlText w:val="%1)"/>
      <w:lvlJc w:val="left"/>
      <w:pPr>
        <w:ind w:left="460" w:hanging="360"/>
      </w:pPr>
      <w:rPr>
        <w:rFonts w:hint="default"/>
        <w:b/>
        <w:color w:val="0F0F0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A2135"/>
    <w:multiLevelType w:val="hybridMultilevel"/>
    <w:tmpl w:val="9A94B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E2A19"/>
    <w:multiLevelType w:val="multilevel"/>
    <w:tmpl w:val="6BA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E3585"/>
    <w:multiLevelType w:val="multilevel"/>
    <w:tmpl w:val="D9F6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87107"/>
    <w:multiLevelType w:val="hybridMultilevel"/>
    <w:tmpl w:val="DDEC2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B4B47"/>
    <w:multiLevelType w:val="hybridMultilevel"/>
    <w:tmpl w:val="039CB5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D00D3D"/>
    <w:multiLevelType w:val="multilevel"/>
    <w:tmpl w:val="8B1C4248"/>
    <w:lvl w:ilvl="0">
      <w:start w:val="1"/>
      <w:numFmt w:val="lowerLetter"/>
      <w:lvlText w:val="%1)"/>
      <w:lvlJc w:val="left"/>
      <w:pPr>
        <w:tabs>
          <w:tab w:val="num" w:pos="720"/>
        </w:tabs>
        <w:ind w:left="720" w:hanging="360"/>
      </w:pPr>
      <w:rPr>
        <w:rFonts w:ascii="Arial" w:eastAsia="Times New Roman" w:hAnsi="Arial" w:cs="Arial"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8239B"/>
    <w:multiLevelType w:val="hybridMultilevel"/>
    <w:tmpl w:val="085E4D32"/>
    <w:lvl w:ilvl="0" w:tplc="EBCA3860">
      <w:start w:val="1"/>
      <w:numFmt w:val="bullet"/>
      <w:lvlText w:val="-"/>
      <w:lvlJc w:val="left"/>
      <w:pPr>
        <w:ind w:left="720" w:hanging="360"/>
      </w:pPr>
      <w:rPr>
        <w:rFonts w:ascii="PT Serif" w:eastAsia="Times New Roman" w:hAnsi="PT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91202"/>
    <w:multiLevelType w:val="hybridMultilevel"/>
    <w:tmpl w:val="DAD256FE"/>
    <w:lvl w:ilvl="0" w:tplc="F35E1D9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77225"/>
    <w:multiLevelType w:val="hybridMultilevel"/>
    <w:tmpl w:val="68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013B7"/>
    <w:multiLevelType w:val="hybridMultilevel"/>
    <w:tmpl w:val="E4C4B364"/>
    <w:lvl w:ilvl="0" w:tplc="7B42040C">
      <w:start w:val="2"/>
      <w:numFmt w:val="decimal"/>
      <w:lvlText w:val="%1)"/>
      <w:lvlJc w:val="left"/>
      <w:pPr>
        <w:ind w:left="460" w:hanging="360"/>
      </w:pPr>
      <w:rPr>
        <w:rFonts w:hint="default"/>
        <w:b/>
        <w:color w:val="0F0F0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D7746"/>
    <w:multiLevelType w:val="hybridMultilevel"/>
    <w:tmpl w:val="51907FF2"/>
    <w:lvl w:ilvl="0" w:tplc="AB6E11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5512D"/>
    <w:multiLevelType w:val="hybridMultilevel"/>
    <w:tmpl w:val="381CD624"/>
    <w:lvl w:ilvl="0" w:tplc="6AE8CC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21438"/>
    <w:multiLevelType w:val="multilevel"/>
    <w:tmpl w:val="C00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3"/>
  </w:num>
  <w:num w:numId="3">
    <w:abstractNumId w:val="22"/>
  </w:num>
  <w:num w:numId="4">
    <w:abstractNumId w:val="4"/>
  </w:num>
  <w:num w:numId="5">
    <w:abstractNumId w:val="37"/>
  </w:num>
  <w:num w:numId="6">
    <w:abstractNumId w:val="40"/>
  </w:num>
  <w:num w:numId="7">
    <w:abstractNumId w:val="16"/>
  </w:num>
  <w:num w:numId="8">
    <w:abstractNumId w:val="31"/>
  </w:num>
  <w:num w:numId="9">
    <w:abstractNumId w:val="39"/>
  </w:num>
  <w:num w:numId="10">
    <w:abstractNumId w:val="38"/>
  </w:num>
  <w:num w:numId="11">
    <w:abstractNumId w:val="5"/>
  </w:num>
  <w:num w:numId="12">
    <w:abstractNumId w:val="45"/>
  </w:num>
  <w:num w:numId="13">
    <w:abstractNumId w:val="21"/>
  </w:num>
  <w:num w:numId="14">
    <w:abstractNumId w:val="29"/>
  </w:num>
  <w:num w:numId="15">
    <w:abstractNumId w:val="32"/>
  </w:num>
  <w:num w:numId="16">
    <w:abstractNumId w:val="0"/>
  </w:num>
  <w:num w:numId="17">
    <w:abstractNumId w:val="1"/>
  </w:num>
  <w:num w:numId="18">
    <w:abstractNumId w:val="2"/>
  </w:num>
  <w:num w:numId="19">
    <w:abstractNumId w:val="3"/>
  </w:num>
  <w:num w:numId="20">
    <w:abstractNumId w:val="43"/>
  </w:num>
  <w:num w:numId="21">
    <w:abstractNumId w:val="27"/>
  </w:num>
  <w:num w:numId="22">
    <w:abstractNumId w:val="12"/>
  </w:num>
  <w:num w:numId="23">
    <w:abstractNumId w:val="20"/>
  </w:num>
  <w:num w:numId="24">
    <w:abstractNumId w:val="41"/>
  </w:num>
  <w:num w:numId="25">
    <w:abstractNumId w:val="8"/>
  </w:num>
  <w:num w:numId="26">
    <w:abstractNumId w:val="15"/>
  </w:num>
  <w:num w:numId="27">
    <w:abstractNumId w:val="10"/>
  </w:num>
  <w:num w:numId="28">
    <w:abstractNumId w:val="6"/>
  </w:num>
  <w:num w:numId="29">
    <w:abstractNumId w:val="30"/>
  </w:num>
  <w:num w:numId="30">
    <w:abstractNumId w:val="23"/>
  </w:num>
  <w:num w:numId="31">
    <w:abstractNumId w:val="7"/>
  </w:num>
  <w:num w:numId="32">
    <w:abstractNumId w:val="34"/>
  </w:num>
  <w:num w:numId="33">
    <w:abstractNumId w:val="35"/>
  </w:num>
  <w:num w:numId="34">
    <w:abstractNumId w:val="9"/>
  </w:num>
  <w:num w:numId="35">
    <w:abstractNumId w:val="24"/>
  </w:num>
  <w:num w:numId="36">
    <w:abstractNumId w:val="19"/>
  </w:num>
  <w:num w:numId="37">
    <w:abstractNumId w:val="42"/>
  </w:num>
  <w:num w:numId="38">
    <w:abstractNumId w:val="26"/>
  </w:num>
  <w:num w:numId="39">
    <w:abstractNumId w:val="46"/>
  </w:num>
  <w:num w:numId="40">
    <w:abstractNumId w:val="17"/>
  </w:num>
  <w:num w:numId="41">
    <w:abstractNumId w:val="25"/>
  </w:num>
  <w:num w:numId="42">
    <w:abstractNumId w:val="18"/>
  </w:num>
  <w:num w:numId="43">
    <w:abstractNumId w:val="13"/>
  </w:num>
  <w:num w:numId="44">
    <w:abstractNumId w:val="36"/>
  </w:num>
  <w:num w:numId="45">
    <w:abstractNumId w:val="44"/>
  </w:num>
  <w:num w:numId="46">
    <w:abstractNumId w:val="28"/>
  </w:num>
  <w:num w:numId="4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10EA2"/>
    <w:rsid w:val="000349E9"/>
    <w:rsid w:val="00034BDA"/>
    <w:rsid w:val="00043184"/>
    <w:rsid w:val="00046E61"/>
    <w:rsid w:val="000516E6"/>
    <w:rsid w:val="0006663F"/>
    <w:rsid w:val="000773AB"/>
    <w:rsid w:val="00085300"/>
    <w:rsid w:val="00087CF9"/>
    <w:rsid w:val="00092E14"/>
    <w:rsid w:val="000974EB"/>
    <w:rsid w:val="000C161E"/>
    <w:rsid w:val="000E3F9A"/>
    <w:rsid w:val="000E6B46"/>
    <w:rsid w:val="000F1DDC"/>
    <w:rsid w:val="000F3E83"/>
    <w:rsid w:val="00100CBC"/>
    <w:rsid w:val="001034C3"/>
    <w:rsid w:val="00110967"/>
    <w:rsid w:val="001168D3"/>
    <w:rsid w:val="0012298A"/>
    <w:rsid w:val="001242ED"/>
    <w:rsid w:val="001272CF"/>
    <w:rsid w:val="001423B8"/>
    <w:rsid w:val="00170C77"/>
    <w:rsid w:val="0017321D"/>
    <w:rsid w:val="00181452"/>
    <w:rsid w:val="00193F80"/>
    <w:rsid w:val="001A76C3"/>
    <w:rsid w:val="001B23D2"/>
    <w:rsid w:val="001D38D3"/>
    <w:rsid w:val="001E4DA9"/>
    <w:rsid w:val="001F5CE7"/>
    <w:rsid w:val="00203DE6"/>
    <w:rsid w:val="0021031E"/>
    <w:rsid w:val="00212D1F"/>
    <w:rsid w:val="00222482"/>
    <w:rsid w:val="00223EB6"/>
    <w:rsid w:val="00226384"/>
    <w:rsid w:val="00237D18"/>
    <w:rsid w:val="00241247"/>
    <w:rsid w:val="0025189B"/>
    <w:rsid w:val="002540AD"/>
    <w:rsid w:val="002559DC"/>
    <w:rsid w:val="00261FA5"/>
    <w:rsid w:val="0026575D"/>
    <w:rsid w:val="00273614"/>
    <w:rsid w:val="00274F88"/>
    <w:rsid w:val="00276A4F"/>
    <w:rsid w:val="00281767"/>
    <w:rsid w:val="00292EF1"/>
    <w:rsid w:val="00294856"/>
    <w:rsid w:val="002A05D4"/>
    <w:rsid w:val="002A5189"/>
    <w:rsid w:val="002B1B03"/>
    <w:rsid w:val="002B4082"/>
    <w:rsid w:val="002B7678"/>
    <w:rsid w:val="002C4E92"/>
    <w:rsid w:val="002C6543"/>
    <w:rsid w:val="002D11F5"/>
    <w:rsid w:val="002D3038"/>
    <w:rsid w:val="002D365D"/>
    <w:rsid w:val="002D3944"/>
    <w:rsid w:val="002D5C92"/>
    <w:rsid w:val="002E4535"/>
    <w:rsid w:val="002F1230"/>
    <w:rsid w:val="002F4479"/>
    <w:rsid w:val="00303A05"/>
    <w:rsid w:val="00305165"/>
    <w:rsid w:val="0030683E"/>
    <w:rsid w:val="00332434"/>
    <w:rsid w:val="00335B74"/>
    <w:rsid w:val="00340B0C"/>
    <w:rsid w:val="0034796B"/>
    <w:rsid w:val="00347EFE"/>
    <w:rsid w:val="00350FB5"/>
    <w:rsid w:val="00351751"/>
    <w:rsid w:val="00353D86"/>
    <w:rsid w:val="00364C08"/>
    <w:rsid w:val="00365210"/>
    <w:rsid w:val="00384970"/>
    <w:rsid w:val="00384EC8"/>
    <w:rsid w:val="003919E7"/>
    <w:rsid w:val="00395D47"/>
    <w:rsid w:val="003A2017"/>
    <w:rsid w:val="003B045B"/>
    <w:rsid w:val="003B0CB1"/>
    <w:rsid w:val="003B2522"/>
    <w:rsid w:val="003B2D95"/>
    <w:rsid w:val="003B7453"/>
    <w:rsid w:val="003D0A96"/>
    <w:rsid w:val="003D18FA"/>
    <w:rsid w:val="003D560C"/>
    <w:rsid w:val="003E03FD"/>
    <w:rsid w:val="003E094C"/>
    <w:rsid w:val="003E404A"/>
    <w:rsid w:val="003E46E8"/>
    <w:rsid w:val="00423938"/>
    <w:rsid w:val="00426B17"/>
    <w:rsid w:val="00440617"/>
    <w:rsid w:val="00462512"/>
    <w:rsid w:val="00470A3E"/>
    <w:rsid w:val="00474B12"/>
    <w:rsid w:val="004830A9"/>
    <w:rsid w:val="004A1C9D"/>
    <w:rsid w:val="004A6E88"/>
    <w:rsid w:val="004B4B0F"/>
    <w:rsid w:val="004C657C"/>
    <w:rsid w:val="004C7A35"/>
    <w:rsid w:val="004E1E57"/>
    <w:rsid w:val="004E32C8"/>
    <w:rsid w:val="004F0093"/>
    <w:rsid w:val="004F637E"/>
    <w:rsid w:val="005269F6"/>
    <w:rsid w:val="00533566"/>
    <w:rsid w:val="00537EF6"/>
    <w:rsid w:val="00545162"/>
    <w:rsid w:val="00550ECD"/>
    <w:rsid w:val="00552E28"/>
    <w:rsid w:val="00555A15"/>
    <w:rsid w:val="005632A3"/>
    <w:rsid w:val="00576028"/>
    <w:rsid w:val="005851FD"/>
    <w:rsid w:val="0058655B"/>
    <w:rsid w:val="00593038"/>
    <w:rsid w:val="00595F41"/>
    <w:rsid w:val="00596870"/>
    <w:rsid w:val="005A1D28"/>
    <w:rsid w:val="005A5BA4"/>
    <w:rsid w:val="005B2561"/>
    <w:rsid w:val="005B34F3"/>
    <w:rsid w:val="005D2577"/>
    <w:rsid w:val="005D600C"/>
    <w:rsid w:val="005D7682"/>
    <w:rsid w:val="005E1B94"/>
    <w:rsid w:val="005E59D7"/>
    <w:rsid w:val="005E6201"/>
    <w:rsid w:val="005F16C5"/>
    <w:rsid w:val="005F2287"/>
    <w:rsid w:val="006029AF"/>
    <w:rsid w:val="00620CB9"/>
    <w:rsid w:val="006237FB"/>
    <w:rsid w:val="00623A72"/>
    <w:rsid w:val="00635B6B"/>
    <w:rsid w:val="00643228"/>
    <w:rsid w:val="006438C4"/>
    <w:rsid w:val="006779A9"/>
    <w:rsid w:val="0068392A"/>
    <w:rsid w:val="00683BA6"/>
    <w:rsid w:val="00696CC9"/>
    <w:rsid w:val="00697D93"/>
    <w:rsid w:val="006A0AD9"/>
    <w:rsid w:val="006B0FAA"/>
    <w:rsid w:val="006B79F0"/>
    <w:rsid w:val="006C33DC"/>
    <w:rsid w:val="006D347A"/>
    <w:rsid w:val="006D78A2"/>
    <w:rsid w:val="006E266A"/>
    <w:rsid w:val="006E395E"/>
    <w:rsid w:val="006F1D66"/>
    <w:rsid w:val="006F27BD"/>
    <w:rsid w:val="00704258"/>
    <w:rsid w:val="00706625"/>
    <w:rsid w:val="00712414"/>
    <w:rsid w:val="00712919"/>
    <w:rsid w:val="007206D5"/>
    <w:rsid w:val="00730762"/>
    <w:rsid w:val="0073400F"/>
    <w:rsid w:val="0074174B"/>
    <w:rsid w:val="0074607E"/>
    <w:rsid w:val="00752D3D"/>
    <w:rsid w:val="007575E3"/>
    <w:rsid w:val="0077124F"/>
    <w:rsid w:val="00771DE7"/>
    <w:rsid w:val="00772315"/>
    <w:rsid w:val="00772C52"/>
    <w:rsid w:val="0077407D"/>
    <w:rsid w:val="00777939"/>
    <w:rsid w:val="00783A2F"/>
    <w:rsid w:val="00785183"/>
    <w:rsid w:val="007902E7"/>
    <w:rsid w:val="0079524E"/>
    <w:rsid w:val="007A0258"/>
    <w:rsid w:val="007A270C"/>
    <w:rsid w:val="007A34AB"/>
    <w:rsid w:val="007B5882"/>
    <w:rsid w:val="007B7AC4"/>
    <w:rsid w:val="007C37D3"/>
    <w:rsid w:val="007D3585"/>
    <w:rsid w:val="007D3E8D"/>
    <w:rsid w:val="00803A33"/>
    <w:rsid w:val="0082409F"/>
    <w:rsid w:val="00850D10"/>
    <w:rsid w:val="00854A96"/>
    <w:rsid w:val="00864736"/>
    <w:rsid w:val="00881D2C"/>
    <w:rsid w:val="008852DA"/>
    <w:rsid w:val="00895409"/>
    <w:rsid w:val="008A2A0E"/>
    <w:rsid w:val="008A70E4"/>
    <w:rsid w:val="008B0EE6"/>
    <w:rsid w:val="008B5C2D"/>
    <w:rsid w:val="008B6F2C"/>
    <w:rsid w:val="008B70EA"/>
    <w:rsid w:val="008D005B"/>
    <w:rsid w:val="008F218F"/>
    <w:rsid w:val="008F57CB"/>
    <w:rsid w:val="008F6A82"/>
    <w:rsid w:val="009058FE"/>
    <w:rsid w:val="00907DF0"/>
    <w:rsid w:val="009136D8"/>
    <w:rsid w:val="00915723"/>
    <w:rsid w:val="0092348C"/>
    <w:rsid w:val="00930D53"/>
    <w:rsid w:val="00932849"/>
    <w:rsid w:val="00932C2C"/>
    <w:rsid w:val="00933B63"/>
    <w:rsid w:val="0094021E"/>
    <w:rsid w:val="009404A2"/>
    <w:rsid w:val="009453C3"/>
    <w:rsid w:val="0095038A"/>
    <w:rsid w:val="00981D91"/>
    <w:rsid w:val="00984F7D"/>
    <w:rsid w:val="00992462"/>
    <w:rsid w:val="0099748C"/>
    <w:rsid w:val="009A0E57"/>
    <w:rsid w:val="009A63CA"/>
    <w:rsid w:val="009B596A"/>
    <w:rsid w:val="009C0C0F"/>
    <w:rsid w:val="009C15BF"/>
    <w:rsid w:val="009C2383"/>
    <w:rsid w:val="009E616A"/>
    <w:rsid w:val="00A169B4"/>
    <w:rsid w:val="00A26542"/>
    <w:rsid w:val="00A31F7E"/>
    <w:rsid w:val="00A46767"/>
    <w:rsid w:val="00A51D94"/>
    <w:rsid w:val="00A559F4"/>
    <w:rsid w:val="00A6119D"/>
    <w:rsid w:val="00A62C39"/>
    <w:rsid w:val="00A86CE1"/>
    <w:rsid w:val="00A86D33"/>
    <w:rsid w:val="00A86FE4"/>
    <w:rsid w:val="00A907FA"/>
    <w:rsid w:val="00AA5B24"/>
    <w:rsid w:val="00AB36C5"/>
    <w:rsid w:val="00AB716D"/>
    <w:rsid w:val="00AD65B3"/>
    <w:rsid w:val="00AD677F"/>
    <w:rsid w:val="00AE0007"/>
    <w:rsid w:val="00AF03BB"/>
    <w:rsid w:val="00AF2596"/>
    <w:rsid w:val="00AF30AD"/>
    <w:rsid w:val="00AF55BA"/>
    <w:rsid w:val="00B02503"/>
    <w:rsid w:val="00B07BD4"/>
    <w:rsid w:val="00B137F1"/>
    <w:rsid w:val="00B1779C"/>
    <w:rsid w:val="00B205FC"/>
    <w:rsid w:val="00B232ED"/>
    <w:rsid w:val="00B32869"/>
    <w:rsid w:val="00B364F5"/>
    <w:rsid w:val="00B575F2"/>
    <w:rsid w:val="00B85DC6"/>
    <w:rsid w:val="00B94127"/>
    <w:rsid w:val="00B94177"/>
    <w:rsid w:val="00BB356B"/>
    <w:rsid w:val="00BC3980"/>
    <w:rsid w:val="00BE172A"/>
    <w:rsid w:val="00BF49F6"/>
    <w:rsid w:val="00BF4FC8"/>
    <w:rsid w:val="00C130F7"/>
    <w:rsid w:val="00C201D6"/>
    <w:rsid w:val="00C2351C"/>
    <w:rsid w:val="00C238E3"/>
    <w:rsid w:val="00C24BDD"/>
    <w:rsid w:val="00C25E7F"/>
    <w:rsid w:val="00C528E6"/>
    <w:rsid w:val="00C56273"/>
    <w:rsid w:val="00C56DFE"/>
    <w:rsid w:val="00C62EBF"/>
    <w:rsid w:val="00C66FC9"/>
    <w:rsid w:val="00C74603"/>
    <w:rsid w:val="00C74634"/>
    <w:rsid w:val="00C8459C"/>
    <w:rsid w:val="00C84F36"/>
    <w:rsid w:val="00C91D49"/>
    <w:rsid w:val="00C9233A"/>
    <w:rsid w:val="00C96C9F"/>
    <w:rsid w:val="00CA3763"/>
    <w:rsid w:val="00CA3C7D"/>
    <w:rsid w:val="00CA4D15"/>
    <w:rsid w:val="00CB2A81"/>
    <w:rsid w:val="00CC374E"/>
    <w:rsid w:val="00CD034E"/>
    <w:rsid w:val="00CD7B14"/>
    <w:rsid w:val="00CE4F28"/>
    <w:rsid w:val="00CF7368"/>
    <w:rsid w:val="00D04944"/>
    <w:rsid w:val="00D53862"/>
    <w:rsid w:val="00D57A9B"/>
    <w:rsid w:val="00D60115"/>
    <w:rsid w:val="00D60867"/>
    <w:rsid w:val="00D638EE"/>
    <w:rsid w:val="00D64182"/>
    <w:rsid w:val="00D6581F"/>
    <w:rsid w:val="00D711F9"/>
    <w:rsid w:val="00DA0056"/>
    <w:rsid w:val="00DB1AC2"/>
    <w:rsid w:val="00DB1E94"/>
    <w:rsid w:val="00DB26DE"/>
    <w:rsid w:val="00DC688A"/>
    <w:rsid w:val="00DE156D"/>
    <w:rsid w:val="00DE5824"/>
    <w:rsid w:val="00DE79E7"/>
    <w:rsid w:val="00DF4D19"/>
    <w:rsid w:val="00E04961"/>
    <w:rsid w:val="00E14566"/>
    <w:rsid w:val="00E21641"/>
    <w:rsid w:val="00E303D3"/>
    <w:rsid w:val="00E317B0"/>
    <w:rsid w:val="00E41233"/>
    <w:rsid w:val="00E516AB"/>
    <w:rsid w:val="00E6568A"/>
    <w:rsid w:val="00E6583F"/>
    <w:rsid w:val="00E71F2C"/>
    <w:rsid w:val="00E84A06"/>
    <w:rsid w:val="00E852D3"/>
    <w:rsid w:val="00E92D2A"/>
    <w:rsid w:val="00EA734F"/>
    <w:rsid w:val="00EA7B52"/>
    <w:rsid w:val="00EB0BC4"/>
    <w:rsid w:val="00EC0A0C"/>
    <w:rsid w:val="00ED54C9"/>
    <w:rsid w:val="00EE023D"/>
    <w:rsid w:val="00EE3C3E"/>
    <w:rsid w:val="00EF0CBD"/>
    <w:rsid w:val="00EF3D5A"/>
    <w:rsid w:val="00EF5DBE"/>
    <w:rsid w:val="00F07D11"/>
    <w:rsid w:val="00F23E09"/>
    <w:rsid w:val="00F43364"/>
    <w:rsid w:val="00F47D7F"/>
    <w:rsid w:val="00F57C4B"/>
    <w:rsid w:val="00F62105"/>
    <w:rsid w:val="00F63420"/>
    <w:rsid w:val="00F66757"/>
    <w:rsid w:val="00F70A3C"/>
    <w:rsid w:val="00F7687E"/>
    <w:rsid w:val="00F977D0"/>
    <w:rsid w:val="00FA74EA"/>
    <w:rsid w:val="00FB5343"/>
    <w:rsid w:val="00FB68D7"/>
    <w:rsid w:val="00FC5F85"/>
    <w:rsid w:val="00FC6A39"/>
    <w:rsid w:val="00FC7AA7"/>
    <w:rsid w:val="00FF207A"/>
    <w:rsid w:val="00FF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5466"/>
  <w15:docId w15:val="{7FA56D13-835D-4A75-BEA4-5BE6C8D2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C62EBF"/>
    <w:pPr>
      <w:spacing w:after="240"/>
      <w:ind w:firstLine="720"/>
      <w:jc w:val="center"/>
    </w:pPr>
    <w:rPr>
      <w:b/>
      <w:bCs/>
      <w:sz w:val="24"/>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uiPriority w:val="99"/>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uiPriority w:val="9"/>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semiHidden/>
    <w:unhideWhenUsed/>
    <w:rsid w:val="00F23E09"/>
    <w:pPr>
      <w:spacing w:after="120"/>
      <w:ind w:left="360"/>
    </w:pPr>
  </w:style>
  <w:style w:type="character" w:customStyle="1" w:styleId="BodyTextIndentChar">
    <w:name w:val="Body Text Indent Char"/>
    <w:basedOn w:val="DefaultParagraphFont"/>
    <w:link w:val="BodyTextIndent"/>
    <w:uiPriority w:val="99"/>
    <w:semiHidden/>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BodyTextL25">
    <w:name w:val="Body Text L25"/>
    <w:basedOn w:val="Normal"/>
    <w:qFormat/>
    <w:rsid w:val="007B5882"/>
    <w:pPr>
      <w:spacing w:before="120" w:after="120"/>
      <w:ind w:left="360"/>
    </w:pPr>
    <w:rPr>
      <w:rFonts w:ascii="Arial" w:eastAsia="Calibri" w:hAnsi="Arial"/>
      <w:szCs w:val="22"/>
    </w:rPr>
  </w:style>
  <w:style w:type="character" w:customStyle="1" w:styleId="a-size-large">
    <w:name w:val="a-size-large"/>
    <w:basedOn w:val="DefaultParagraphFont"/>
    <w:rsid w:val="00273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F7C9C8887044B8A03335D961657DB" ma:contentTypeVersion="4" ma:contentTypeDescription="Create a new document." ma:contentTypeScope="" ma:versionID="dcc828a85baf66ddad16a3104588c0ff">
  <xsd:schema xmlns:xsd="http://www.w3.org/2001/XMLSchema" xmlns:xs="http://www.w3.org/2001/XMLSchema" xmlns:p="http://schemas.microsoft.com/office/2006/metadata/properties" xmlns:ns2="1ff335ec-8c07-4f00-9d38-f832ac7f140c" xmlns:ns3="86d3ff3f-232d-4c6f-a94f-a5d71ea44434" targetNamespace="http://schemas.microsoft.com/office/2006/metadata/properties" ma:root="true" ma:fieldsID="39549224618480b0450c7aa8699f73c4" ns2:_="" ns3:_="">
    <xsd:import namespace="1ff335ec-8c07-4f00-9d38-f832ac7f140c"/>
    <xsd:import namespace="86d3ff3f-232d-4c6f-a94f-a5d71ea44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35ec-8c07-4f00-9d38-f832ac7f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3ff3f-232d-4c6f-a94f-a5d71ea4443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2CD9-1E55-4DD4-AB52-ED53E11A0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35ec-8c07-4f00-9d38-f832ac7f140c"/>
    <ds:schemaRef ds:uri="86d3ff3f-232d-4c6f-a94f-a5d71ea4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A0D62-E039-4FBC-87C3-4A8B42719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0C208-BD40-4220-BEF4-CDDABC6BDCF4}">
  <ds:schemaRefs>
    <ds:schemaRef ds:uri="http://schemas.microsoft.com/sharepoint/v3/contenttype/forms"/>
  </ds:schemaRefs>
</ds:datastoreItem>
</file>

<file path=customXml/itemProps4.xml><?xml version="1.0" encoding="utf-8"?>
<ds:datastoreItem xmlns:ds="http://schemas.openxmlformats.org/officeDocument/2006/customXml" ds:itemID="{6AC98819-8716-4EAF-8C46-D91CC7A5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dc:creator>
  <cp:keywords/>
  <dc:description/>
  <cp:lastModifiedBy>Waksmanski-Krynski, Natalie</cp:lastModifiedBy>
  <cp:revision>4</cp:revision>
  <dcterms:created xsi:type="dcterms:W3CDTF">2020-09-21T21:29:00Z</dcterms:created>
  <dcterms:modified xsi:type="dcterms:W3CDTF">2020-09-23T00:49:00Z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0x010100251F7C9C8887044B8A03335D961657DB</vt:lpwstr>
  </property>
</Properties>
</file>