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2F09" w14:textId="2155353C" w:rsidR="00C62EBF" w:rsidRDefault="00B232ED" w:rsidP="00C62EBF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8"/>
          <w:szCs w:val="28"/>
        </w:rPr>
        <w:t>Course Project</w:t>
      </w:r>
      <w:r w:rsidR="00C62EBF" w:rsidRPr="006D4E20">
        <w:rPr>
          <w:rFonts w:ascii="Arial" w:hAnsi="Arial" w:cs="Arial"/>
          <w:b/>
          <w:sz w:val="22"/>
          <w:szCs w:val="22"/>
        </w:rPr>
        <w:t xml:space="preserve"> </w:t>
      </w:r>
    </w:p>
    <w:p w14:paraId="024336C1" w14:textId="5F29F87A" w:rsidR="00EA734F" w:rsidRDefault="00EA734F" w:rsidP="00C62EBF">
      <w:pPr>
        <w:spacing w:after="120"/>
        <w:jc w:val="center"/>
        <w:rPr>
          <w:rFonts w:ascii="Arial" w:hAnsi="Arial" w:cs="Arial"/>
          <w:b/>
          <w:sz w:val="26"/>
          <w:szCs w:val="26"/>
        </w:rPr>
      </w:pPr>
    </w:p>
    <w:p w14:paraId="682E46AC" w14:textId="525A29F9" w:rsidR="0077407D" w:rsidRDefault="0077407D" w:rsidP="00C62EBF">
      <w:pPr>
        <w:spacing w:after="120"/>
        <w:jc w:val="center"/>
        <w:rPr>
          <w:rFonts w:ascii="Arial" w:hAnsi="Arial" w:cs="Arial"/>
          <w:b/>
          <w:sz w:val="26"/>
          <w:szCs w:val="26"/>
        </w:rPr>
      </w:pPr>
    </w:p>
    <w:p w14:paraId="2AF34F34" w14:textId="1DD146CF" w:rsidR="00F23E09" w:rsidRDefault="0017271E" w:rsidP="00F23E09">
      <w:pPr>
        <w:pStyle w:val="Heading1"/>
      </w:pPr>
      <w:r>
        <w:t>Module 3</w:t>
      </w:r>
      <w:r w:rsidR="00F23E09">
        <w:t xml:space="preserve">: </w:t>
      </w:r>
      <w:r w:rsidR="00671493">
        <w:t xml:space="preserve">Installing the </w:t>
      </w:r>
      <w:r w:rsidR="00D338B2">
        <w:t>Linux OS</w:t>
      </w:r>
    </w:p>
    <w:p w14:paraId="06E1BDAC" w14:textId="77777777" w:rsidR="002524B6" w:rsidRDefault="002524B6" w:rsidP="002524B6">
      <w:pPr>
        <w:pStyle w:val="Heading1"/>
      </w:pPr>
      <w:r>
        <w:t>Objectives</w:t>
      </w:r>
    </w:p>
    <w:p w14:paraId="1D36352C" w14:textId="01733E94" w:rsidR="002524B6" w:rsidRDefault="002524B6" w:rsidP="002524B6">
      <w:pPr>
        <w:pStyle w:val="ListParagraph"/>
        <w:numPr>
          <w:ilvl w:val="0"/>
          <w:numId w:val="7"/>
        </w:numPr>
        <w:spacing w:after="200" w:line="276" w:lineRule="auto"/>
      </w:pPr>
      <w:r>
        <w:t xml:space="preserve">To </w:t>
      </w:r>
      <w:r w:rsidR="00501375">
        <w:t>install Linux on a virtual machine</w:t>
      </w:r>
    </w:p>
    <w:p w14:paraId="3D345C27" w14:textId="5A6D07CA" w:rsidR="00501375" w:rsidRDefault="00501375" w:rsidP="002524B6">
      <w:pPr>
        <w:pStyle w:val="ListParagraph"/>
        <w:numPr>
          <w:ilvl w:val="0"/>
          <w:numId w:val="7"/>
        </w:numPr>
        <w:spacing w:after="200" w:line="276" w:lineRule="auto"/>
      </w:pPr>
      <w:r>
        <w:t>To explore the Linux environment</w:t>
      </w:r>
    </w:p>
    <w:p w14:paraId="76044232" w14:textId="49677E1A" w:rsidR="002524B6" w:rsidRDefault="002524B6" w:rsidP="00501375">
      <w:pPr>
        <w:pStyle w:val="ListParagraph"/>
        <w:numPr>
          <w:ilvl w:val="0"/>
          <w:numId w:val="7"/>
        </w:numPr>
        <w:spacing w:after="200" w:line="276" w:lineRule="auto"/>
      </w:pPr>
      <w:r>
        <w:t xml:space="preserve">To </w:t>
      </w:r>
      <w:r w:rsidR="00501375">
        <w:t>understand the terminal window</w:t>
      </w:r>
    </w:p>
    <w:p w14:paraId="78FA3140" w14:textId="4FC93610" w:rsidR="00501375" w:rsidRDefault="00501375" w:rsidP="00501375">
      <w:pPr>
        <w:pStyle w:val="Heading1"/>
      </w:pPr>
      <w:r>
        <w:t>Introduction</w:t>
      </w:r>
    </w:p>
    <w:p w14:paraId="1C6C7D04" w14:textId="6C2D6D3D" w:rsidR="002524B6" w:rsidRDefault="00501375" w:rsidP="002524B6">
      <w:pPr>
        <w:pStyle w:val="Heading2"/>
        <w:keepNext w:val="0"/>
        <w:widowControl w:val="0"/>
        <w:spacing w:after="240"/>
        <w:rPr>
          <w:b w:val="0"/>
          <w:sz w:val="20"/>
        </w:rPr>
      </w:pPr>
      <w:r>
        <w:rPr>
          <w:b w:val="0"/>
          <w:sz w:val="20"/>
        </w:rPr>
        <w:t xml:space="preserve">Linux is an </w:t>
      </w:r>
      <w:proofErr w:type="gramStart"/>
      <w:r>
        <w:rPr>
          <w:b w:val="0"/>
          <w:sz w:val="20"/>
        </w:rPr>
        <w:t>open source</w:t>
      </w:r>
      <w:proofErr w:type="gramEnd"/>
      <w:r>
        <w:rPr>
          <w:b w:val="0"/>
          <w:sz w:val="20"/>
        </w:rPr>
        <w:t xml:space="preserve"> operating system that is powerful, free, and secure. Due to the availability of Linux, distributions of it are used in many devices including phones, automobiles, and IoT devices. </w:t>
      </w:r>
      <w:r w:rsidR="00F0105F">
        <w:rPr>
          <w:b w:val="0"/>
          <w:sz w:val="20"/>
        </w:rPr>
        <w:t xml:space="preserve">Learning to be familiar with Linux and its commands is a useful skill in any technology career. For this part of the signature assignment, a Linux distribution will be installed on the Virtual Machine. </w:t>
      </w:r>
      <w:proofErr w:type="gramStart"/>
      <w:r w:rsidR="00F0105F">
        <w:rPr>
          <w:b w:val="0"/>
          <w:sz w:val="20"/>
        </w:rPr>
        <w:t>Thus</w:t>
      </w:r>
      <w:proofErr w:type="gramEnd"/>
      <w:r w:rsidR="00F0105F">
        <w:rPr>
          <w:b w:val="0"/>
          <w:sz w:val="20"/>
        </w:rPr>
        <w:t xml:space="preserve"> you will have a copy of </w:t>
      </w:r>
      <w:proofErr w:type="spellStart"/>
      <w:r w:rsidR="00F0105F">
        <w:rPr>
          <w:b w:val="0"/>
          <w:sz w:val="20"/>
        </w:rPr>
        <w:t>linux</w:t>
      </w:r>
      <w:proofErr w:type="spellEnd"/>
      <w:r w:rsidR="00F0105F">
        <w:rPr>
          <w:b w:val="0"/>
          <w:sz w:val="20"/>
        </w:rPr>
        <w:t xml:space="preserve"> on your computer to use any time you want!</w:t>
      </w:r>
    </w:p>
    <w:p w14:paraId="58AFEAA1" w14:textId="4994E119" w:rsidR="00F0105F" w:rsidRDefault="00F0105F" w:rsidP="00F0105F">
      <w:pPr>
        <w:pStyle w:val="Heading1"/>
      </w:pPr>
      <w:r>
        <w:t>Steps</w:t>
      </w:r>
    </w:p>
    <w:p w14:paraId="4E6B567C" w14:textId="0A3C5EB0" w:rsidR="002524B6" w:rsidRDefault="00F0105F" w:rsidP="00F0105F">
      <w:pPr>
        <w:pStyle w:val="ListParagraph"/>
        <w:numPr>
          <w:ilvl w:val="0"/>
          <w:numId w:val="39"/>
        </w:numPr>
      </w:pPr>
      <w:r>
        <w:t xml:space="preserve">Download the </w:t>
      </w:r>
      <w:proofErr w:type="spellStart"/>
      <w:r>
        <w:t>linux</w:t>
      </w:r>
      <w:proofErr w:type="spellEnd"/>
      <w:r>
        <w:t xml:space="preserve"> iso from the Files section of your course. It is named: </w:t>
      </w:r>
      <w:r w:rsidRPr="00F0105F">
        <w:t>ubuntu-</w:t>
      </w:r>
      <w:r>
        <w:t>18.04.1-desktop-amd64</w:t>
      </w:r>
      <w:r w:rsidRPr="00F0105F">
        <w:t>.iso</w:t>
      </w:r>
      <w:r>
        <w:t xml:space="preserve"> This is a distribution of Linux named Ubuntu. C</w:t>
      </w:r>
      <w:r w:rsidR="004C1AC7">
        <w:t xml:space="preserve">opy the file downloaded to a </w:t>
      </w:r>
      <w:r>
        <w:t xml:space="preserve">folder so you will remember where it is stored. </w:t>
      </w:r>
      <w:r w:rsidR="004C1AC7">
        <w:t xml:space="preserve">I created a folder named Ubuntu and copied the file in there. </w:t>
      </w:r>
    </w:p>
    <w:p w14:paraId="3C0541BA" w14:textId="77777777" w:rsidR="00DB434B" w:rsidRDefault="004C1AC7" w:rsidP="00DB434B">
      <w:pPr>
        <w:pStyle w:val="ListParagraph"/>
        <w:keepNext/>
      </w:pPr>
      <w:r>
        <w:rPr>
          <w:noProof/>
        </w:rPr>
        <w:drawing>
          <wp:inline distT="0" distB="0" distL="0" distR="0" wp14:anchorId="03BCA81F" wp14:editId="4C0074B7">
            <wp:extent cx="2838450" cy="2114585"/>
            <wp:effectExtent l="0" t="0" r="0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1022" cy="211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9445A" w14:textId="33382D32" w:rsidR="004C1AC7" w:rsidRDefault="00DB434B" w:rsidP="00DB434B">
      <w:pPr>
        <w:pStyle w:val="Caption"/>
      </w:pPr>
      <w:r>
        <w:t xml:space="preserve">Figure </w:t>
      </w:r>
      <w:r w:rsidR="0017271E">
        <w:rPr>
          <w:noProof/>
        </w:rPr>
        <w:fldChar w:fldCharType="begin"/>
      </w:r>
      <w:r w:rsidR="0017271E">
        <w:rPr>
          <w:noProof/>
        </w:rPr>
        <w:instrText xml:space="preserve"> SEQ Figure \* ARABIC </w:instrText>
      </w:r>
      <w:r w:rsidR="0017271E">
        <w:rPr>
          <w:noProof/>
        </w:rPr>
        <w:fldChar w:fldCharType="separate"/>
      </w:r>
      <w:r w:rsidR="00EA56C3">
        <w:rPr>
          <w:noProof/>
        </w:rPr>
        <w:t>2</w:t>
      </w:r>
      <w:r w:rsidR="0017271E">
        <w:rPr>
          <w:noProof/>
        </w:rPr>
        <w:fldChar w:fldCharType="end"/>
      </w:r>
      <w:r>
        <w:t>: Linux ISO</w:t>
      </w:r>
    </w:p>
    <w:p w14:paraId="024B6FE3" w14:textId="39704F9C" w:rsidR="004C1AC7" w:rsidRDefault="004C1AC7" w:rsidP="00F0105F">
      <w:pPr>
        <w:pStyle w:val="ListParagraph"/>
        <w:numPr>
          <w:ilvl w:val="0"/>
          <w:numId w:val="39"/>
        </w:numPr>
      </w:pPr>
      <w:r>
        <w:t xml:space="preserve">Next open VMWare and click the “Create a New Virtual Machine” </w:t>
      </w:r>
    </w:p>
    <w:p w14:paraId="7DC27068" w14:textId="77777777" w:rsidR="00DB434B" w:rsidRDefault="00F0105F" w:rsidP="00DB434B">
      <w:pPr>
        <w:pStyle w:val="ListParagraph"/>
        <w:keepNext/>
      </w:pPr>
      <w:r>
        <w:rPr>
          <w:noProof/>
        </w:rPr>
        <w:lastRenderedPageBreak/>
        <w:drawing>
          <wp:inline distT="0" distB="0" distL="0" distR="0" wp14:anchorId="158C1CC2" wp14:editId="78732616">
            <wp:extent cx="3491074" cy="3082290"/>
            <wp:effectExtent l="0" t="0" r="0" b="381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97314" cy="308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3C410" w14:textId="6F7AF217" w:rsidR="00F0105F" w:rsidRDefault="00DB434B" w:rsidP="00DB434B">
      <w:pPr>
        <w:pStyle w:val="Caption"/>
      </w:pPr>
      <w:r>
        <w:t xml:space="preserve">Figure </w:t>
      </w:r>
      <w:r w:rsidR="0017271E">
        <w:rPr>
          <w:noProof/>
        </w:rPr>
        <w:fldChar w:fldCharType="begin"/>
      </w:r>
      <w:r w:rsidR="0017271E">
        <w:rPr>
          <w:noProof/>
        </w:rPr>
        <w:instrText xml:space="preserve"> SEQ Figure \* ARABIC </w:instrText>
      </w:r>
      <w:r w:rsidR="0017271E">
        <w:rPr>
          <w:noProof/>
        </w:rPr>
        <w:fldChar w:fldCharType="separate"/>
      </w:r>
      <w:r w:rsidR="00EA56C3">
        <w:rPr>
          <w:noProof/>
        </w:rPr>
        <w:t>3</w:t>
      </w:r>
      <w:r w:rsidR="0017271E">
        <w:rPr>
          <w:noProof/>
        </w:rPr>
        <w:fldChar w:fldCharType="end"/>
      </w:r>
      <w:r>
        <w:t>: New Virtual machine</w:t>
      </w:r>
    </w:p>
    <w:p w14:paraId="7C028523" w14:textId="139DE7A3" w:rsidR="00F0105F" w:rsidRDefault="004C1AC7" w:rsidP="00F0105F">
      <w:pPr>
        <w:pStyle w:val="ListParagraph"/>
        <w:numPr>
          <w:ilvl w:val="0"/>
          <w:numId w:val="39"/>
        </w:numPr>
      </w:pPr>
      <w:r>
        <w:t>Choose the Installer disk file and browse for the location of Ubuntu:</w:t>
      </w:r>
    </w:p>
    <w:p w14:paraId="42723135" w14:textId="77777777" w:rsidR="00DB434B" w:rsidRDefault="004C1AC7" w:rsidP="00DB434B">
      <w:pPr>
        <w:pStyle w:val="ListParagraph"/>
        <w:keepNext/>
      </w:pPr>
      <w:r>
        <w:rPr>
          <w:noProof/>
        </w:rPr>
        <w:drawing>
          <wp:inline distT="0" distB="0" distL="0" distR="0" wp14:anchorId="40C80D11" wp14:editId="04D3D552">
            <wp:extent cx="3495217" cy="3511550"/>
            <wp:effectExtent l="0" t="0" r="0" b="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99722" cy="351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C1056" w14:textId="03CCB466" w:rsidR="004C1AC7" w:rsidRDefault="00DB434B" w:rsidP="00DB434B">
      <w:pPr>
        <w:pStyle w:val="Caption"/>
      </w:pPr>
      <w:r>
        <w:t xml:space="preserve">Figure </w:t>
      </w:r>
      <w:r w:rsidR="0017271E">
        <w:rPr>
          <w:noProof/>
        </w:rPr>
        <w:fldChar w:fldCharType="begin"/>
      </w:r>
      <w:r w:rsidR="0017271E">
        <w:rPr>
          <w:noProof/>
        </w:rPr>
        <w:instrText xml:space="preserve"> SEQ Figure \* ARABIC </w:instrText>
      </w:r>
      <w:r w:rsidR="0017271E">
        <w:rPr>
          <w:noProof/>
        </w:rPr>
        <w:fldChar w:fldCharType="separate"/>
      </w:r>
      <w:r w:rsidR="00EA56C3">
        <w:rPr>
          <w:noProof/>
        </w:rPr>
        <w:t>4</w:t>
      </w:r>
      <w:r w:rsidR="0017271E">
        <w:rPr>
          <w:noProof/>
        </w:rPr>
        <w:fldChar w:fldCharType="end"/>
      </w:r>
      <w:r>
        <w:t>: Browse for disc file</w:t>
      </w:r>
    </w:p>
    <w:p w14:paraId="1EEA2AE4" w14:textId="0EC2EA51" w:rsidR="00940944" w:rsidRDefault="00940944" w:rsidP="00F0105F">
      <w:pPr>
        <w:pStyle w:val="ListParagraph"/>
        <w:numPr>
          <w:ilvl w:val="0"/>
          <w:numId w:val="39"/>
        </w:numPr>
      </w:pPr>
      <w:r>
        <w:t>Personalize Ubuntu with your name and password. IMPORTANT: write down your password so you will remember it</w:t>
      </w:r>
    </w:p>
    <w:p w14:paraId="7AC50D21" w14:textId="77777777" w:rsidR="005D1A5E" w:rsidRDefault="00940944" w:rsidP="005D1A5E">
      <w:pPr>
        <w:pStyle w:val="ListParagraph"/>
        <w:keepNext/>
      </w:pPr>
      <w:r>
        <w:rPr>
          <w:noProof/>
        </w:rPr>
        <w:lastRenderedPageBreak/>
        <w:drawing>
          <wp:inline distT="0" distB="0" distL="0" distR="0" wp14:anchorId="5BFE51B9" wp14:editId="0B00331E">
            <wp:extent cx="3495217" cy="3511550"/>
            <wp:effectExtent l="0" t="0" r="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8258" cy="35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276EC" w14:textId="042DAB38" w:rsidR="00940944" w:rsidRDefault="005D1A5E" w:rsidP="005D1A5E">
      <w:pPr>
        <w:pStyle w:val="Caption"/>
      </w:pPr>
      <w:r>
        <w:t xml:space="preserve">Figure </w:t>
      </w:r>
      <w:r w:rsidR="0017271E">
        <w:rPr>
          <w:noProof/>
        </w:rPr>
        <w:fldChar w:fldCharType="begin"/>
      </w:r>
      <w:r w:rsidR="0017271E">
        <w:rPr>
          <w:noProof/>
        </w:rPr>
        <w:instrText xml:space="preserve"> SEQ Figure \* ARABIC </w:instrText>
      </w:r>
      <w:r w:rsidR="0017271E">
        <w:rPr>
          <w:noProof/>
        </w:rPr>
        <w:fldChar w:fldCharType="separate"/>
      </w:r>
      <w:r w:rsidR="00EA56C3">
        <w:rPr>
          <w:noProof/>
        </w:rPr>
        <w:t>5</w:t>
      </w:r>
      <w:r w:rsidR="0017271E">
        <w:rPr>
          <w:noProof/>
        </w:rPr>
        <w:fldChar w:fldCharType="end"/>
      </w:r>
      <w:r>
        <w:t>: Personalize Linux</w:t>
      </w:r>
    </w:p>
    <w:p w14:paraId="377C2759" w14:textId="53F89560" w:rsidR="00940944" w:rsidRDefault="00442C87" w:rsidP="00F0105F">
      <w:pPr>
        <w:pStyle w:val="ListParagraph"/>
        <w:numPr>
          <w:ilvl w:val="0"/>
          <w:numId w:val="39"/>
        </w:numPr>
      </w:pPr>
      <w:r>
        <w:t xml:space="preserve">Follow the rest of the defaults </w:t>
      </w:r>
      <w:r w:rsidR="000E35FE">
        <w:t>to install the Linux image. You may get this virtualization error:</w:t>
      </w:r>
    </w:p>
    <w:p w14:paraId="1C502AE6" w14:textId="77777777" w:rsidR="005D1A5E" w:rsidRDefault="000E35FE" w:rsidP="005D1A5E">
      <w:pPr>
        <w:pStyle w:val="ListParagraph"/>
        <w:keepNext/>
      </w:pPr>
      <w:r>
        <w:rPr>
          <w:noProof/>
        </w:rPr>
        <w:drawing>
          <wp:inline distT="0" distB="0" distL="0" distR="0" wp14:anchorId="411476C6" wp14:editId="7735973A">
            <wp:extent cx="3579479" cy="2730500"/>
            <wp:effectExtent l="0" t="0" r="2540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90233" cy="273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753FA" w14:textId="0BDBEEB8" w:rsidR="000E35FE" w:rsidRDefault="005D1A5E" w:rsidP="005D1A5E">
      <w:pPr>
        <w:pStyle w:val="Caption"/>
      </w:pPr>
      <w:r>
        <w:t xml:space="preserve">Figure </w:t>
      </w:r>
      <w:r w:rsidR="0017271E">
        <w:rPr>
          <w:noProof/>
        </w:rPr>
        <w:fldChar w:fldCharType="begin"/>
      </w:r>
      <w:r w:rsidR="0017271E">
        <w:rPr>
          <w:noProof/>
        </w:rPr>
        <w:instrText xml:space="preserve"> SEQ Figure \* ARABIC </w:instrText>
      </w:r>
      <w:r w:rsidR="0017271E">
        <w:rPr>
          <w:noProof/>
        </w:rPr>
        <w:fldChar w:fldCharType="separate"/>
      </w:r>
      <w:r w:rsidR="00EA56C3">
        <w:rPr>
          <w:noProof/>
        </w:rPr>
        <w:t>6</w:t>
      </w:r>
      <w:r w:rsidR="0017271E">
        <w:rPr>
          <w:noProof/>
        </w:rPr>
        <w:fldChar w:fldCharType="end"/>
      </w:r>
      <w:r>
        <w:t>: Virtualization error</w:t>
      </w:r>
    </w:p>
    <w:p w14:paraId="7B8579EB" w14:textId="51D47F74" w:rsidR="000E35FE" w:rsidRDefault="000E35FE" w:rsidP="000E35FE">
      <w:pPr>
        <w:pStyle w:val="ListParagraph"/>
        <w:numPr>
          <w:ilvl w:val="0"/>
          <w:numId w:val="39"/>
        </w:numPr>
      </w:pPr>
      <w:r>
        <w:t xml:space="preserve">If you get this virtualization error, you will need to go to the </w:t>
      </w:r>
      <w:r w:rsidR="00EC0168">
        <w:t>BIOS and enable virtualization. Directions for this are in the Files section</w:t>
      </w:r>
    </w:p>
    <w:p w14:paraId="602A68B8" w14:textId="21EDB73E" w:rsidR="00EC0168" w:rsidRDefault="00AF0FDE" w:rsidP="000E35FE">
      <w:pPr>
        <w:pStyle w:val="ListParagraph"/>
        <w:numPr>
          <w:ilvl w:val="0"/>
          <w:numId w:val="39"/>
        </w:numPr>
      </w:pPr>
      <w:r>
        <w:t>Once Linux is installed explore the desktop</w:t>
      </w:r>
    </w:p>
    <w:p w14:paraId="3F60295C" w14:textId="77777777" w:rsidR="005D1A5E" w:rsidRDefault="00AF0FDE" w:rsidP="005D1A5E">
      <w:pPr>
        <w:pStyle w:val="ListParagraph"/>
        <w:keepNext/>
      </w:pPr>
      <w:r>
        <w:rPr>
          <w:noProof/>
        </w:rPr>
        <w:lastRenderedPageBreak/>
        <w:drawing>
          <wp:inline distT="0" distB="0" distL="0" distR="0" wp14:anchorId="1F599273" wp14:editId="61BF5966">
            <wp:extent cx="3838900" cy="2184400"/>
            <wp:effectExtent l="0" t="0" r="9525" b="635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3793"/>
                    <a:stretch/>
                  </pic:blipFill>
                  <pic:spPr bwMode="auto">
                    <a:xfrm>
                      <a:off x="0" y="0"/>
                      <a:ext cx="3842619" cy="2186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9B9147" w14:textId="3353DB40" w:rsidR="00AF0FDE" w:rsidRDefault="005D1A5E" w:rsidP="005D1A5E">
      <w:pPr>
        <w:pStyle w:val="Caption"/>
      </w:pPr>
      <w:r>
        <w:t xml:space="preserve">Figure </w:t>
      </w:r>
      <w:r w:rsidR="0017271E">
        <w:rPr>
          <w:noProof/>
        </w:rPr>
        <w:fldChar w:fldCharType="begin"/>
      </w:r>
      <w:r w:rsidR="0017271E">
        <w:rPr>
          <w:noProof/>
        </w:rPr>
        <w:instrText xml:space="preserve"> SEQ Figure \* ARABIC </w:instrText>
      </w:r>
      <w:r w:rsidR="0017271E">
        <w:rPr>
          <w:noProof/>
        </w:rPr>
        <w:fldChar w:fldCharType="separate"/>
      </w:r>
      <w:r w:rsidR="00EA56C3">
        <w:rPr>
          <w:noProof/>
        </w:rPr>
        <w:t>7</w:t>
      </w:r>
      <w:r w:rsidR="0017271E">
        <w:rPr>
          <w:noProof/>
        </w:rPr>
        <w:fldChar w:fldCharType="end"/>
      </w:r>
      <w:r>
        <w:t>: Applications</w:t>
      </w:r>
    </w:p>
    <w:p w14:paraId="170CACA2" w14:textId="77777777" w:rsidR="00BC7501" w:rsidRDefault="007D60FF" w:rsidP="00AF0FDE">
      <w:pPr>
        <w:pStyle w:val="ListParagraph"/>
        <w:numPr>
          <w:ilvl w:val="0"/>
          <w:numId w:val="39"/>
        </w:numPr>
      </w:pPr>
      <w:r>
        <w:t xml:space="preserve">Click on the 9 dots on the lower left corner to see </w:t>
      </w:r>
      <w:proofErr w:type="gramStart"/>
      <w:r>
        <w:t>all of</w:t>
      </w:r>
      <w:proofErr w:type="gramEnd"/>
      <w:r>
        <w:t xml:space="preserve"> the applications.</w:t>
      </w:r>
    </w:p>
    <w:p w14:paraId="36C473BC" w14:textId="77777777" w:rsidR="00BC7501" w:rsidRDefault="00BC7501" w:rsidP="00AF0FDE">
      <w:pPr>
        <w:pStyle w:val="ListParagraph"/>
        <w:numPr>
          <w:ilvl w:val="0"/>
          <w:numId w:val="39"/>
        </w:numPr>
      </w:pPr>
      <w:r>
        <w:t>Answer the following questions:</w:t>
      </w:r>
    </w:p>
    <w:p w14:paraId="0ED97E57" w14:textId="77777777" w:rsidR="00BC7501" w:rsidRDefault="00BC7501" w:rsidP="00BC7501">
      <w:pPr>
        <w:pStyle w:val="ListParagraph"/>
        <w:numPr>
          <w:ilvl w:val="1"/>
          <w:numId w:val="39"/>
        </w:numPr>
      </w:pPr>
      <w:r>
        <w:t>How do you open a terminal window?</w:t>
      </w:r>
    </w:p>
    <w:p w14:paraId="740975F8" w14:textId="089D33F8" w:rsidR="00BC7501" w:rsidRDefault="00BC7501" w:rsidP="00BC7501">
      <w:pPr>
        <w:pStyle w:val="ListParagraph"/>
        <w:numPr>
          <w:ilvl w:val="1"/>
          <w:numId w:val="39"/>
        </w:numPr>
      </w:pPr>
      <w:r>
        <w:t>What browser do you see in Ubuntu?</w:t>
      </w:r>
    </w:p>
    <w:p w14:paraId="7B7CB3EB" w14:textId="5715E143" w:rsidR="00AF0FDE" w:rsidRPr="002524B6" w:rsidRDefault="007D60FF" w:rsidP="00BC7501">
      <w:pPr>
        <w:pStyle w:val="ListParagraph"/>
        <w:numPr>
          <w:ilvl w:val="1"/>
          <w:numId w:val="39"/>
        </w:numPr>
      </w:pPr>
      <w:r>
        <w:t xml:space="preserve"> </w:t>
      </w:r>
      <w:r w:rsidR="00363FD0">
        <w:t>What Office software is installed in Ubuntu?</w:t>
      </w:r>
    </w:p>
    <w:p w14:paraId="1C1B4000" w14:textId="00963810" w:rsidR="00BE5504" w:rsidRDefault="00BE5504" w:rsidP="00BE5504">
      <w:pPr>
        <w:pStyle w:val="Heading1"/>
      </w:pPr>
      <w:r>
        <w:t xml:space="preserve">Deliverables </w:t>
      </w:r>
    </w:p>
    <w:p w14:paraId="5C730502" w14:textId="292760B4" w:rsidR="00BE5504" w:rsidRDefault="00BE5504" w:rsidP="00BE5504">
      <w:pPr>
        <w:pStyle w:val="ListParagraph"/>
        <w:numPr>
          <w:ilvl w:val="0"/>
          <w:numId w:val="25"/>
        </w:numPr>
      </w:pPr>
      <w:r>
        <w:t xml:space="preserve">Complete the </w:t>
      </w:r>
      <w:proofErr w:type="spellStart"/>
      <w:r w:rsidR="0017271E">
        <w:t>Powerpoint</w:t>
      </w:r>
      <w:proofErr w:type="spellEnd"/>
      <w:r w:rsidR="0017271E">
        <w:t xml:space="preserve"> Project deliverable</w:t>
      </w:r>
      <w:r>
        <w:t xml:space="preserve"> </w:t>
      </w:r>
    </w:p>
    <w:p w14:paraId="439402BB" w14:textId="692E6412" w:rsidR="00BE5504" w:rsidRDefault="00BE5504" w:rsidP="00BE5504">
      <w:pPr>
        <w:pStyle w:val="ListParagraph"/>
        <w:numPr>
          <w:ilvl w:val="0"/>
          <w:numId w:val="25"/>
        </w:numPr>
      </w:pPr>
      <w:r>
        <w:t xml:space="preserve">Include a </w:t>
      </w:r>
      <w:r w:rsidR="00501375">
        <w:t xml:space="preserve">screenshot of your </w:t>
      </w:r>
      <w:proofErr w:type="spellStart"/>
      <w:r w:rsidR="00501375">
        <w:t>vmware</w:t>
      </w:r>
      <w:proofErr w:type="spellEnd"/>
      <w:r w:rsidR="00501375">
        <w:t xml:space="preserve"> with the Ubuntu image.</w:t>
      </w:r>
    </w:p>
    <w:p w14:paraId="33C1EF11" w14:textId="66B5A0F2" w:rsidR="007D60FF" w:rsidRPr="001622F6" w:rsidRDefault="007D60FF" w:rsidP="00BE5504">
      <w:pPr>
        <w:pStyle w:val="ListParagraph"/>
        <w:numPr>
          <w:ilvl w:val="0"/>
          <w:numId w:val="25"/>
        </w:numPr>
      </w:pPr>
      <w:r>
        <w:t>Answer the questions</w:t>
      </w:r>
    </w:p>
    <w:p w14:paraId="4F521C79" w14:textId="77777777" w:rsidR="00BE5504" w:rsidRDefault="00BE5504" w:rsidP="00545162"/>
    <w:sectPr w:rsidR="00BE5504" w:rsidSect="0038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9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2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9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2" w:hanging="180"/>
      </w:pPr>
    </w:lvl>
  </w:abstractNum>
  <w:abstractNum w:abstractNumId="4" w15:restartNumberingAfterBreak="0">
    <w:nsid w:val="01F42977"/>
    <w:multiLevelType w:val="hybridMultilevel"/>
    <w:tmpl w:val="D63AFDC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25C3F"/>
    <w:multiLevelType w:val="hybridMultilevel"/>
    <w:tmpl w:val="5CB04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47806"/>
    <w:multiLevelType w:val="hybridMultilevel"/>
    <w:tmpl w:val="AB6AB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563DD"/>
    <w:multiLevelType w:val="hybridMultilevel"/>
    <w:tmpl w:val="022CA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37239F"/>
    <w:multiLevelType w:val="hybridMultilevel"/>
    <w:tmpl w:val="7382A6BE"/>
    <w:lvl w:ilvl="0" w:tplc="B35C858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0D0C38EB"/>
    <w:multiLevelType w:val="hybridMultilevel"/>
    <w:tmpl w:val="106C7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C5A47"/>
    <w:multiLevelType w:val="hybridMultilevel"/>
    <w:tmpl w:val="1806F2E0"/>
    <w:lvl w:ilvl="0" w:tplc="8C9EF6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E4C3AE4"/>
    <w:multiLevelType w:val="multilevel"/>
    <w:tmpl w:val="FC54B49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F5862F1"/>
    <w:multiLevelType w:val="hybridMultilevel"/>
    <w:tmpl w:val="77406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25FA1"/>
    <w:multiLevelType w:val="hybridMultilevel"/>
    <w:tmpl w:val="CFC65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91268"/>
    <w:multiLevelType w:val="hybridMultilevel"/>
    <w:tmpl w:val="A224DA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2F4256"/>
    <w:multiLevelType w:val="hybridMultilevel"/>
    <w:tmpl w:val="B590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96360"/>
    <w:multiLevelType w:val="multilevel"/>
    <w:tmpl w:val="B05C5498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9F48D9"/>
    <w:multiLevelType w:val="hybridMultilevel"/>
    <w:tmpl w:val="CFC65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E54BD"/>
    <w:multiLevelType w:val="hybridMultilevel"/>
    <w:tmpl w:val="CFC65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2284F"/>
    <w:multiLevelType w:val="hybridMultilevel"/>
    <w:tmpl w:val="38C4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D0951"/>
    <w:multiLevelType w:val="hybridMultilevel"/>
    <w:tmpl w:val="4450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A1BF1"/>
    <w:multiLevelType w:val="hybridMultilevel"/>
    <w:tmpl w:val="07C216D4"/>
    <w:lvl w:ilvl="0" w:tplc="98DE1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994823"/>
    <w:multiLevelType w:val="hybridMultilevel"/>
    <w:tmpl w:val="BA888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87D19"/>
    <w:multiLevelType w:val="hybridMultilevel"/>
    <w:tmpl w:val="0520F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F469D2"/>
    <w:multiLevelType w:val="hybridMultilevel"/>
    <w:tmpl w:val="D854C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B2CB3"/>
    <w:multiLevelType w:val="hybridMultilevel"/>
    <w:tmpl w:val="679E7EC6"/>
    <w:lvl w:ilvl="0" w:tplc="25C44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985472"/>
    <w:multiLevelType w:val="hybridMultilevel"/>
    <w:tmpl w:val="E27AE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4380E"/>
    <w:multiLevelType w:val="hybridMultilevel"/>
    <w:tmpl w:val="11983D6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C5884"/>
    <w:multiLevelType w:val="hybridMultilevel"/>
    <w:tmpl w:val="7F462E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F4AA6"/>
    <w:multiLevelType w:val="hybridMultilevel"/>
    <w:tmpl w:val="4B046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654A0"/>
    <w:multiLevelType w:val="hybridMultilevel"/>
    <w:tmpl w:val="76EE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B4B47"/>
    <w:multiLevelType w:val="hybridMultilevel"/>
    <w:tmpl w:val="D2A47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6159C"/>
    <w:multiLevelType w:val="hybridMultilevel"/>
    <w:tmpl w:val="714853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06732"/>
    <w:multiLevelType w:val="hybridMultilevel"/>
    <w:tmpl w:val="52AA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757CE"/>
    <w:multiLevelType w:val="hybridMultilevel"/>
    <w:tmpl w:val="0EFC3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30EE6"/>
    <w:multiLevelType w:val="multilevel"/>
    <w:tmpl w:val="2E1C4DAC"/>
    <w:lvl w:ilvl="0">
      <w:start w:val="1"/>
      <w:numFmt w:val="decimal"/>
      <w:lvlText w:val="Part %1:"/>
      <w:lvlJc w:val="left"/>
      <w:pPr>
        <w:ind w:left="0" w:firstLine="0"/>
      </w:pPr>
    </w:lvl>
    <w:lvl w:ilvl="1">
      <w:start w:val="1"/>
      <w:numFmt w:val="decimal"/>
      <w:lvlText w:val="Task %2:"/>
      <w:lvlJc w:val="left"/>
      <w:pPr>
        <w:ind w:left="0" w:firstLine="0"/>
      </w:pPr>
    </w:lvl>
    <w:lvl w:ilvl="2">
      <w:start w:val="1"/>
      <w:numFmt w:val="decimal"/>
      <w:lvlText w:val="Step %3:"/>
      <w:lvlJc w:val="left"/>
      <w:pPr>
        <w:ind w:left="0" w:firstLine="0"/>
      </w:pPr>
    </w:lvl>
    <w:lvl w:ilvl="3">
      <w:start w:val="1"/>
      <w:numFmt w:val="lowerLetter"/>
      <w:lvlText w:val="%4."/>
      <w:lvlJc w:val="left"/>
      <w:pPr>
        <w:ind w:left="644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108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9D567E8"/>
    <w:multiLevelType w:val="hybridMultilevel"/>
    <w:tmpl w:val="38A0D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D2653"/>
    <w:multiLevelType w:val="hybridMultilevel"/>
    <w:tmpl w:val="EFB6D664"/>
    <w:lvl w:ilvl="0" w:tplc="F8E27DEA">
      <w:start w:val="3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C010E"/>
    <w:multiLevelType w:val="hybridMultilevel"/>
    <w:tmpl w:val="38A0D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5185E"/>
    <w:multiLevelType w:val="hybridMultilevel"/>
    <w:tmpl w:val="0EFC3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44D1E"/>
    <w:multiLevelType w:val="hybridMultilevel"/>
    <w:tmpl w:val="B5949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00B14"/>
    <w:multiLevelType w:val="hybridMultilevel"/>
    <w:tmpl w:val="65A2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E30EB"/>
    <w:multiLevelType w:val="hybridMultilevel"/>
    <w:tmpl w:val="CEBE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CC3469"/>
    <w:multiLevelType w:val="hybridMultilevel"/>
    <w:tmpl w:val="B2DAEA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719791">
    <w:abstractNumId w:val="11"/>
  </w:num>
  <w:num w:numId="2" w16cid:durableId="261770320">
    <w:abstractNumId w:val="35"/>
  </w:num>
  <w:num w:numId="3" w16cid:durableId="2014645392">
    <w:abstractNumId w:val="27"/>
  </w:num>
  <w:num w:numId="4" w16cid:durableId="1026441801">
    <w:abstractNumId w:val="4"/>
  </w:num>
  <w:num w:numId="5" w16cid:durableId="193270355">
    <w:abstractNumId w:val="37"/>
  </w:num>
  <w:num w:numId="6" w16cid:durableId="1596672486">
    <w:abstractNumId w:val="40"/>
  </w:num>
  <w:num w:numId="7" w16cid:durableId="1940481264">
    <w:abstractNumId w:val="18"/>
  </w:num>
  <w:num w:numId="8" w16cid:durableId="1252280757">
    <w:abstractNumId w:val="33"/>
  </w:num>
  <w:num w:numId="9" w16cid:durableId="1035883977">
    <w:abstractNumId w:val="39"/>
  </w:num>
  <w:num w:numId="10" w16cid:durableId="1005934189">
    <w:abstractNumId w:val="38"/>
  </w:num>
  <w:num w:numId="11" w16cid:durableId="1157067508">
    <w:abstractNumId w:val="5"/>
  </w:num>
  <w:num w:numId="12" w16cid:durableId="1461462337">
    <w:abstractNumId w:val="43"/>
  </w:num>
  <w:num w:numId="13" w16cid:durableId="88087903">
    <w:abstractNumId w:val="26"/>
  </w:num>
  <w:num w:numId="14" w16cid:durableId="1053654427">
    <w:abstractNumId w:val="31"/>
  </w:num>
  <w:num w:numId="15" w16cid:durableId="90709579">
    <w:abstractNumId w:val="34"/>
  </w:num>
  <w:num w:numId="16" w16cid:durableId="472214995">
    <w:abstractNumId w:val="0"/>
  </w:num>
  <w:num w:numId="17" w16cid:durableId="1993173839">
    <w:abstractNumId w:val="1"/>
  </w:num>
  <w:num w:numId="18" w16cid:durableId="330373750">
    <w:abstractNumId w:val="2"/>
  </w:num>
  <w:num w:numId="19" w16cid:durableId="1890340224">
    <w:abstractNumId w:val="3"/>
  </w:num>
  <w:num w:numId="20" w16cid:durableId="1479305030">
    <w:abstractNumId w:val="8"/>
  </w:num>
  <w:num w:numId="21" w16cid:durableId="826243433">
    <w:abstractNumId w:val="10"/>
  </w:num>
  <w:num w:numId="22" w16cid:durableId="779226142">
    <w:abstractNumId w:val="41"/>
  </w:num>
  <w:num w:numId="23" w16cid:durableId="332614786">
    <w:abstractNumId w:val="9"/>
  </w:num>
  <w:num w:numId="24" w16cid:durableId="1478301790">
    <w:abstractNumId w:val="6"/>
  </w:num>
  <w:num w:numId="25" w16cid:durableId="912276971">
    <w:abstractNumId w:val="30"/>
  </w:num>
  <w:num w:numId="26" w16cid:durableId="1786059">
    <w:abstractNumId w:val="16"/>
  </w:num>
  <w:num w:numId="27" w16cid:durableId="530267831">
    <w:abstractNumId w:val="14"/>
  </w:num>
  <w:num w:numId="28" w16cid:durableId="1101997205">
    <w:abstractNumId w:val="22"/>
  </w:num>
  <w:num w:numId="29" w16cid:durableId="1570773017">
    <w:abstractNumId w:val="12"/>
  </w:num>
  <w:num w:numId="30" w16cid:durableId="1271165667">
    <w:abstractNumId w:val="25"/>
  </w:num>
  <w:num w:numId="31" w16cid:durableId="792023842">
    <w:abstractNumId w:val="19"/>
  </w:num>
  <w:num w:numId="32" w16cid:durableId="2046907789">
    <w:abstractNumId w:val="23"/>
  </w:num>
  <w:num w:numId="33" w16cid:durableId="6974378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54237668">
    <w:abstractNumId w:val="24"/>
  </w:num>
  <w:num w:numId="35" w16cid:durableId="208566930">
    <w:abstractNumId w:val="20"/>
  </w:num>
  <w:num w:numId="36" w16cid:durableId="279805222">
    <w:abstractNumId w:val="36"/>
  </w:num>
  <w:num w:numId="37" w16cid:durableId="404884136">
    <w:abstractNumId w:val="32"/>
  </w:num>
  <w:num w:numId="38" w16cid:durableId="21975133">
    <w:abstractNumId w:val="28"/>
  </w:num>
  <w:num w:numId="39" w16cid:durableId="482697346">
    <w:abstractNumId w:val="15"/>
  </w:num>
  <w:num w:numId="40" w16cid:durableId="561447942">
    <w:abstractNumId w:val="29"/>
  </w:num>
  <w:num w:numId="41" w16cid:durableId="502938998">
    <w:abstractNumId w:val="21"/>
  </w:num>
  <w:num w:numId="42" w16cid:durableId="1072116772">
    <w:abstractNumId w:val="13"/>
  </w:num>
  <w:num w:numId="43" w16cid:durableId="1660235491">
    <w:abstractNumId w:val="42"/>
  </w:num>
  <w:num w:numId="44" w16cid:durableId="1284848001">
    <w:abstractNumId w:val="7"/>
  </w:num>
  <w:num w:numId="45" w16cid:durableId="105508521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BF"/>
    <w:rsid w:val="0000073E"/>
    <w:rsid w:val="00001B45"/>
    <w:rsid w:val="0000767B"/>
    <w:rsid w:val="00010EA2"/>
    <w:rsid w:val="00022EB9"/>
    <w:rsid w:val="0003097F"/>
    <w:rsid w:val="000349E9"/>
    <w:rsid w:val="00034BDA"/>
    <w:rsid w:val="00046BDE"/>
    <w:rsid w:val="00046E61"/>
    <w:rsid w:val="000516E6"/>
    <w:rsid w:val="00071CED"/>
    <w:rsid w:val="00087299"/>
    <w:rsid w:val="00087CF9"/>
    <w:rsid w:val="00092E14"/>
    <w:rsid w:val="000974EB"/>
    <w:rsid w:val="000C161E"/>
    <w:rsid w:val="000D1A2B"/>
    <w:rsid w:val="000E35FE"/>
    <w:rsid w:val="000E789B"/>
    <w:rsid w:val="000F1DDC"/>
    <w:rsid w:val="000F3E83"/>
    <w:rsid w:val="00100CBC"/>
    <w:rsid w:val="001034C3"/>
    <w:rsid w:val="001070F8"/>
    <w:rsid w:val="00110967"/>
    <w:rsid w:val="001168D3"/>
    <w:rsid w:val="0012298A"/>
    <w:rsid w:val="00126EB2"/>
    <w:rsid w:val="00142640"/>
    <w:rsid w:val="00143AC6"/>
    <w:rsid w:val="001622F6"/>
    <w:rsid w:val="0017271E"/>
    <w:rsid w:val="001927FF"/>
    <w:rsid w:val="0019615A"/>
    <w:rsid w:val="001A76C3"/>
    <w:rsid w:val="001B5A66"/>
    <w:rsid w:val="001D38D3"/>
    <w:rsid w:val="001F5CE7"/>
    <w:rsid w:val="001F6948"/>
    <w:rsid w:val="00203DE6"/>
    <w:rsid w:val="0020455D"/>
    <w:rsid w:val="0021031E"/>
    <w:rsid w:val="002105D0"/>
    <w:rsid w:val="00212D1F"/>
    <w:rsid w:val="00216386"/>
    <w:rsid w:val="00222482"/>
    <w:rsid w:val="00223EB6"/>
    <w:rsid w:val="00226384"/>
    <w:rsid w:val="00237D18"/>
    <w:rsid w:val="00241247"/>
    <w:rsid w:val="0025189B"/>
    <w:rsid w:val="002524B6"/>
    <w:rsid w:val="00274F88"/>
    <w:rsid w:val="00281767"/>
    <w:rsid w:val="00292EF1"/>
    <w:rsid w:val="00294856"/>
    <w:rsid w:val="002A05D4"/>
    <w:rsid w:val="002A1E09"/>
    <w:rsid w:val="002A5189"/>
    <w:rsid w:val="002B102A"/>
    <w:rsid w:val="002B1B03"/>
    <w:rsid w:val="002B4082"/>
    <w:rsid w:val="002B57E3"/>
    <w:rsid w:val="002B7678"/>
    <w:rsid w:val="002C051C"/>
    <w:rsid w:val="002C4E92"/>
    <w:rsid w:val="002C6543"/>
    <w:rsid w:val="002D11F5"/>
    <w:rsid w:val="002D3038"/>
    <w:rsid w:val="002D3ED9"/>
    <w:rsid w:val="002D5C92"/>
    <w:rsid w:val="002E0412"/>
    <w:rsid w:val="002E4535"/>
    <w:rsid w:val="002F4479"/>
    <w:rsid w:val="00303A05"/>
    <w:rsid w:val="00305165"/>
    <w:rsid w:val="0030683E"/>
    <w:rsid w:val="003255E7"/>
    <w:rsid w:val="00332434"/>
    <w:rsid w:val="00335B74"/>
    <w:rsid w:val="0034796B"/>
    <w:rsid w:val="00347EFE"/>
    <w:rsid w:val="00351751"/>
    <w:rsid w:val="00353D86"/>
    <w:rsid w:val="00362EF6"/>
    <w:rsid w:val="00363FD0"/>
    <w:rsid w:val="003838E4"/>
    <w:rsid w:val="00384970"/>
    <w:rsid w:val="00384EC8"/>
    <w:rsid w:val="003919E7"/>
    <w:rsid w:val="00392CF1"/>
    <w:rsid w:val="003B045B"/>
    <w:rsid w:val="003B2522"/>
    <w:rsid w:val="003B2D95"/>
    <w:rsid w:val="003B7453"/>
    <w:rsid w:val="003C3201"/>
    <w:rsid w:val="003D0A96"/>
    <w:rsid w:val="003D18FA"/>
    <w:rsid w:val="003D560C"/>
    <w:rsid w:val="003D62D2"/>
    <w:rsid w:val="003D78AC"/>
    <w:rsid w:val="003E03FD"/>
    <w:rsid w:val="003F1705"/>
    <w:rsid w:val="003F2C34"/>
    <w:rsid w:val="00415209"/>
    <w:rsid w:val="00433AC7"/>
    <w:rsid w:val="00434A11"/>
    <w:rsid w:val="00437BEC"/>
    <w:rsid w:val="00440617"/>
    <w:rsid w:val="00442C87"/>
    <w:rsid w:val="00472AC5"/>
    <w:rsid w:val="00473430"/>
    <w:rsid w:val="00474B12"/>
    <w:rsid w:val="004830A9"/>
    <w:rsid w:val="00487C34"/>
    <w:rsid w:val="00490C41"/>
    <w:rsid w:val="004924B7"/>
    <w:rsid w:val="004A0785"/>
    <w:rsid w:val="004A1C9D"/>
    <w:rsid w:val="004B4B0F"/>
    <w:rsid w:val="004C1AC7"/>
    <w:rsid w:val="004C6415"/>
    <w:rsid w:val="004C7A35"/>
    <w:rsid w:val="004D3069"/>
    <w:rsid w:val="004D4F78"/>
    <w:rsid w:val="004E1E57"/>
    <w:rsid w:val="004E32C8"/>
    <w:rsid w:val="004F03DB"/>
    <w:rsid w:val="00501375"/>
    <w:rsid w:val="00507CCA"/>
    <w:rsid w:val="0052215A"/>
    <w:rsid w:val="005269F6"/>
    <w:rsid w:val="00533566"/>
    <w:rsid w:val="005365C6"/>
    <w:rsid w:val="00537EF6"/>
    <w:rsid w:val="005430E9"/>
    <w:rsid w:val="00545162"/>
    <w:rsid w:val="00550ECD"/>
    <w:rsid w:val="005552D9"/>
    <w:rsid w:val="00555A15"/>
    <w:rsid w:val="005632A3"/>
    <w:rsid w:val="00565CE7"/>
    <w:rsid w:val="00576028"/>
    <w:rsid w:val="005851FD"/>
    <w:rsid w:val="00593038"/>
    <w:rsid w:val="00595F41"/>
    <w:rsid w:val="00596870"/>
    <w:rsid w:val="005A1D28"/>
    <w:rsid w:val="005A5BA4"/>
    <w:rsid w:val="005B2561"/>
    <w:rsid w:val="005B34F3"/>
    <w:rsid w:val="005B60EE"/>
    <w:rsid w:val="005C1F51"/>
    <w:rsid w:val="005C202F"/>
    <w:rsid w:val="005D0C3A"/>
    <w:rsid w:val="005D1A5E"/>
    <w:rsid w:val="005D2577"/>
    <w:rsid w:val="005D600C"/>
    <w:rsid w:val="005D7682"/>
    <w:rsid w:val="005E1B94"/>
    <w:rsid w:val="005E59D7"/>
    <w:rsid w:val="005E6201"/>
    <w:rsid w:val="005F16C5"/>
    <w:rsid w:val="005F2287"/>
    <w:rsid w:val="005F7212"/>
    <w:rsid w:val="006029AF"/>
    <w:rsid w:val="00604BE5"/>
    <w:rsid w:val="00620CB9"/>
    <w:rsid w:val="00623A72"/>
    <w:rsid w:val="00626C95"/>
    <w:rsid w:val="00643228"/>
    <w:rsid w:val="006438C4"/>
    <w:rsid w:val="006626A6"/>
    <w:rsid w:val="00671493"/>
    <w:rsid w:val="006736ED"/>
    <w:rsid w:val="006738FD"/>
    <w:rsid w:val="006745B6"/>
    <w:rsid w:val="006779A9"/>
    <w:rsid w:val="0068392A"/>
    <w:rsid w:val="0069342A"/>
    <w:rsid w:val="00697D93"/>
    <w:rsid w:val="006A0AD9"/>
    <w:rsid w:val="006C766D"/>
    <w:rsid w:val="006D26BC"/>
    <w:rsid w:val="006D347A"/>
    <w:rsid w:val="006D78A2"/>
    <w:rsid w:val="006E266A"/>
    <w:rsid w:val="006E395E"/>
    <w:rsid w:val="006F1D66"/>
    <w:rsid w:val="006F27BD"/>
    <w:rsid w:val="00704258"/>
    <w:rsid w:val="00704E60"/>
    <w:rsid w:val="0070532E"/>
    <w:rsid w:val="00706161"/>
    <w:rsid w:val="00706625"/>
    <w:rsid w:val="00712414"/>
    <w:rsid w:val="00712919"/>
    <w:rsid w:val="007206D5"/>
    <w:rsid w:val="00730762"/>
    <w:rsid w:val="0074607E"/>
    <w:rsid w:val="00752D3D"/>
    <w:rsid w:val="00765533"/>
    <w:rsid w:val="00766975"/>
    <w:rsid w:val="00771DE7"/>
    <w:rsid w:val="00772315"/>
    <w:rsid w:val="00772C52"/>
    <w:rsid w:val="0077407D"/>
    <w:rsid w:val="00777939"/>
    <w:rsid w:val="00781534"/>
    <w:rsid w:val="00783A2F"/>
    <w:rsid w:val="00785183"/>
    <w:rsid w:val="007902E7"/>
    <w:rsid w:val="007A0258"/>
    <w:rsid w:val="007A270C"/>
    <w:rsid w:val="007A34AB"/>
    <w:rsid w:val="007B7AC4"/>
    <w:rsid w:val="007C0415"/>
    <w:rsid w:val="007D3585"/>
    <w:rsid w:val="007D60FF"/>
    <w:rsid w:val="007E4460"/>
    <w:rsid w:val="00802B4F"/>
    <w:rsid w:val="00803A33"/>
    <w:rsid w:val="00823D10"/>
    <w:rsid w:val="0082409F"/>
    <w:rsid w:val="008304F7"/>
    <w:rsid w:val="00836616"/>
    <w:rsid w:val="008470EF"/>
    <w:rsid w:val="00854A96"/>
    <w:rsid w:val="00864B28"/>
    <w:rsid w:val="00870E0F"/>
    <w:rsid w:val="00881D2C"/>
    <w:rsid w:val="008852DA"/>
    <w:rsid w:val="00887DE7"/>
    <w:rsid w:val="00895409"/>
    <w:rsid w:val="008A2A0E"/>
    <w:rsid w:val="008A70E4"/>
    <w:rsid w:val="008B0EE6"/>
    <w:rsid w:val="008B5700"/>
    <w:rsid w:val="008B5C2D"/>
    <w:rsid w:val="008B70EA"/>
    <w:rsid w:val="008D005B"/>
    <w:rsid w:val="008D7B0A"/>
    <w:rsid w:val="008F6A82"/>
    <w:rsid w:val="00907DF0"/>
    <w:rsid w:val="009136D8"/>
    <w:rsid w:val="009166EF"/>
    <w:rsid w:val="009173AE"/>
    <w:rsid w:val="00922E3A"/>
    <w:rsid w:val="0092381A"/>
    <w:rsid w:val="00923DF4"/>
    <w:rsid w:val="00924D12"/>
    <w:rsid w:val="00925C45"/>
    <w:rsid w:val="00930D53"/>
    <w:rsid w:val="00932849"/>
    <w:rsid w:val="00932C2C"/>
    <w:rsid w:val="00933B63"/>
    <w:rsid w:val="00940944"/>
    <w:rsid w:val="00941785"/>
    <w:rsid w:val="009453C3"/>
    <w:rsid w:val="0095038A"/>
    <w:rsid w:val="00952CC3"/>
    <w:rsid w:val="00981D91"/>
    <w:rsid w:val="00990D88"/>
    <w:rsid w:val="00992462"/>
    <w:rsid w:val="0099748C"/>
    <w:rsid w:val="009A0E57"/>
    <w:rsid w:val="009A63CA"/>
    <w:rsid w:val="009B4620"/>
    <w:rsid w:val="009B56A7"/>
    <w:rsid w:val="009C0C0F"/>
    <w:rsid w:val="009C15BF"/>
    <w:rsid w:val="009C2383"/>
    <w:rsid w:val="009C3C2B"/>
    <w:rsid w:val="009E616A"/>
    <w:rsid w:val="009F58DC"/>
    <w:rsid w:val="009F6885"/>
    <w:rsid w:val="00A03E77"/>
    <w:rsid w:val="00A1503F"/>
    <w:rsid w:val="00A2606E"/>
    <w:rsid w:val="00A26542"/>
    <w:rsid w:val="00A31F7E"/>
    <w:rsid w:val="00A45801"/>
    <w:rsid w:val="00A46767"/>
    <w:rsid w:val="00A51D94"/>
    <w:rsid w:val="00A6119D"/>
    <w:rsid w:val="00A62C39"/>
    <w:rsid w:val="00A63245"/>
    <w:rsid w:val="00A64CEF"/>
    <w:rsid w:val="00A86CE1"/>
    <w:rsid w:val="00A86D33"/>
    <w:rsid w:val="00A86FE4"/>
    <w:rsid w:val="00A907FA"/>
    <w:rsid w:val="00AB36C5"/>
    <w:rsid w:val="00AC03DB"/>
    <w:rsid w:val="00AD677F"/>
    <w:rsid w:val="00AE0007"/>
    <w:rsid w:val="00AE37DF"/>
    <w:rsid w:val="00AE3FFD"/>
    <w:rsid w:val="00AE516D"/>
    <w:rsid w:val="00AF0FDE"/>
    <w:rsid w:val="00AF2596"/>
    <w:rsid w:val="00AF55BA"/>
    <w:rsid w:val="00B02503"/>
    <w:rsid w:val="00B1779C"/>
    <w:rsid w:val="00B205FC"/>
    <w:rsid w:val="00B232ED"/>
    <w:rsid w:val="00B32869"/>
    <w:rsid w:val="00B364F5"/>
    <w:rsid w:val="00B42D63"/>
    <w:rsid w:val="00B83E56"/>
    <w:rsid w:val="00B85DC6"/>
    <w:rsid w:val="00B90EC0"/>
    <w:rsid w:val="00B94127"/>
    <w:rsid w:val="00BB356B"/>
    <w:rsid w:val="00BC3980"/>
    <w:rsid w:val="00BC7501"/>
    <w:rsid w:val="00BE172A"/>
    <w:rsid w:val="00BE5504"/>
    <w:rsid w:val="00BE5BA6"/>
    <w:rsid w:val="00BF49F6"/>
    <w:rsid w:val="00C04184"/>
    <w:rsid w:val="00C130F7"/>
    <w:rsid w:val="00C201D6"/>
    <w:rsid w:val="00C2351C"/>
    <w:rsid w:val="00C238E3"/>
    <w:rsid w:val="00C36A16"/>
    <w:rsid w:val="00C520D4"/>
    <w:rsid w:val="00C62EBF"/>
    <w:rsid w:val="00C74603"/>
    <w:rsid w:val="00C74634"/>
    <w:rsid w:val="00C77E4D"/>
    <w:rsid w:val="00C8459C"/>
    <w:rsid w:val="00C84F36"/>
    <w:rsid w:val="00C9233A"/>
    <w:rsid w:val="00C96C9F"/>
    <w:rsid w:val="00C97912"/>
    <w:rsid w:val="00CA3584"/>
    <w:rsid w:val="00CA3C7D"/>
    <w:rsid w:val="00CA4D15"/>
    <w:rsid w:val="00CB2A81"/>
    <w:rsid w:val="00CC374E"/>
    <w:rsid w:val="00CC7826"/>
    <w:rsid w:val="00CD034E"/>
    <w:rsid w:val="00CD4E5E"/>
    <w:rsid w:val="00CD7B14"/>
    <w:rsid w:val="00CE0064"/>
    <w:rsid w:val="00CE7747"/>
    <w:rsid w:val="00D04944"/>
    <w:rsid w:val="00D11664"/>
    <w:rsid w:val="00D271AF"/>
    <w:rsid w:val="00D338B2"/>
    <w:rsid w:val="00D41414"/>
    <w:rsid w:val="00D41617"/>
    <w:rsid w:val="00D55192"/>
    <w:rsid w:val="00D57A9B"/>
    <w:rsid w:val="00D60115"/>
    <w:rsid w:val="00D60867"/>
    <w:rsid w:val="00D638EE"/>
    <w:rsid w:val="00D64182"/>
    <w:rsid w:val="00D6581F"/>
    <w:rsid w:val="00D711F9"/>
    <w:rsid w:val="00D74477"/>
    <w:rsid w:val="00D90783"/>
    <w:rsid w:val="00D9235A"/>
    <w:rsid w:val="00DA0056"/>
    <w:rsid w:val="00DB12C0"/>
    <w:rsid w:val="00DB1AC2"/>
    <w:rsid w:val="00DB1E94"/>
    <w:rsid w:val="00DB26DE"/>
    <w:rsid w:val="00DB434B"/>
    <w:rsid w:val="00DE156D"/>
    <w:rsid w:val="00DF1C91"/>
    <w:rsid w:val="00DF4D19"/>
    <w:rsid w:val="00DF7FC7"/>
    <w:rsid w:val="00E04961"/>
    <w:rsid w:val="00E05177"/>
    <w:rsid w:val="00E14566"/>
    <w:rsid w:val="00E2654F"/>
    <w:rsid w:val="00E272A0"/>
    <w:rsid w:val="00E303D3"/>
    <w:rsid w:val="00E317B0"/>
    <w:rsid w:val="00E3774E"/>
    <w:rsid w:val="00E41233"/>
    <w:rsid w:val="00E43094"/>
    <w:rsid w:val="00E516AB"/>
    <w:rsid w:val="00E84A06"/>
    <w:rsid w:val="00E9154C"/>
    <w:rsid w:val="00E92D2A"/>
    <w:rsid w:val="00E979DB"/>
    <w:rsid w:val="00EA1270"/>
    <w:rsid w:val="00EA56C3"/>
    <w:rsid w:val="00EA734F"/>
    <w:rsid w:val="00EA7B52"/>
    <w:rsid w:val="00EB0BC4"/>
    <w:rsid w:val="00EC0168"/>
    <w:rsid w:val="00ED1A67"/>
    <w:rsid w:val="00ED3A7D"/>
    <w:rsid w:val="00ED54C9"/>
    <w:rsid w:val="00EE023D"/>
    <w:rsid w:val="00EE3C3E"/>
    <w:rsid w:val="00EF0CBD"/>
    <w:rsid w:val="00EF3D5A"/>
    <w:rsid w:val="00EF5DBE"/>
    <w:rsid w:val="00F0105F"/>
    <w:rsid w:val="00F01BD4"/>
    <w:rsid w:val="00F07D11"/>
    <w:rsid w:val="00F23E09"/>
    <w:rsid w:val="00F47D7F"/>
    <w:rsid w:val="00F57C4B"/>
    <w:rsid w:val="00F63420"/>
    <w:rsid w:val="00F66757"/>
    <w:rsid w:val="00F70A3C"/>
    <w:rsid w:val="00F7687E"/>
    <w:rsid w:val="00F879CB"/>
    <w:rsid w:val="00F9024A"/>
    <w:rsid w:val="00F977D0"/>
    <w:rsid w:val="00FA74EA"/>
    <w:rsid w:val="00FB0262"/>
    <w:rsid w:val="00FB5343"/>
    <w:rsid w:val="00FB68D7"/>
    <w:rsid w:val="00FC0320"/>
    <w:rsid w:val="00FC3645"/>
    <w:rsid w:val="00FC4BCF"/>
    <w:rsid w:val="00FC4C03"/>
    <w:rsid w:val="00FC5E0B"/>
    <w:rsid w:val="00FC6A39"/>
    <w:rsid w:val="00FE6A5E"/>
    <w:rsid w:val="00FF207A"/>
    <w:rsid w:val="00FF3910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B02B"/>
  <w15:docId w15:val="{D93E8D71-A59E-4B48-A1BC-F33E6D99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23E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62EBF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F23E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C62EBF"/>
    <w:pPr>
      <w:keepNext/>
      <w:spacing w:after="120"/>
      <w:ind w:left="720"/>
      <w:outlineLvl w:val="5"/>
    </w:pPr>
    <w:rPr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C7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2EB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C62EBF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C62EBF"/>
    <w:pPr>
      <w:spacing w:after="240"/>
      <w:ind w:left="1440" w:hanging="72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C62EBF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AC03DB"/>
    <w:pPr>
      <w:spacing w:after="240"/>
      <w:ind w:firstLine="720"/>
    </w:pPr>
    <w:rPr>
      <w:b/>
      <w:bCs/>
      <w:sz w:val="18"/>
    </w:rPr>
  </w:style>
  <w:style w:type="paragraph" w:styleId="ListParagraph">
    <w:name w:val="List Paragraph"/>
    <w:basedOn w:val="Normal"/>
    <w:uiPriority w:val="34"/>
    <w:qFormat/>
    <w:rsid w:val="00C62EBF"/>
    <w:pPr>
      <w:ind w:left="720"/>
      <w:contextualSpacing/>
    </w:pPr>
  </w:style>
  <w:style w:type="table" w:styleId="TableGrid">
    <w:name w:val="Table Grid"/>
    <w:basedOn w:val="TableNormal"/>
    <w:uiPriority w:val="59"/>
    <w:rsid w:val="00C62EB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BF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328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286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2C4E92"/>
    <w:rPr>
      <w:color w:val="0000FF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C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A3C7D"/>
    <w:rPr>
      <w:color w:val="808080"/>
    </w:rPr>
  </w:style>
  <w:style w:type="paragraph" w:customStyle="1" w:styleId="LabSection">
    <w:name w:val="Lab Section"/>
    <w:basedOn w:val="Normal"/>
    <w:next w:val="Normal"/>
    <w:qFormat/>
    <w:rsid w:val="0077407D"/>
    <w:pPr>
      <w:spacing w:before="240" w:after="120"/>
    </w:pPr>
    <w:rPr>
      <w:rFonts w:ascii="Arial" w:hAnsi="Arial"/>
      <w:b/>
      <w:bCs/>
      <w:iCs/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F23E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E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de">
    <w:name w:val="Code"/>
    <w:basedOn w:val="Normal"/>
    <w:link w:val="CodeChar"/>
    <w:qFormat/>
    <w:rsid w:val="00F23E09"/>
    <w:pPr>
      <w:tabs>
        <w:tab w:val="left" w:pos="360"/>
      </w:tabs>
      <w:spacing w:after="200" w:line="276" w:lineRule="auto"/>
    </w:pPr>
    <w:rPr>
      <w:rFonts w:ascii="Courier New" w:eastAsiaTheme="minorHAnsi" w:hAnsi="Courier New" w:cstheme="minorBidi"/>
      <w:sz w:val="22"/>
      <w:szCs w:val="22"/>
    </w:rPr>
  </w:style>
  <w:style w:type="character" w:customStyle="1" w:styleId="CodeChar">
    <w:name w:val="Code Char"/>
    <w:basedOn w:val="DefaultParagraphFont"/>
    <w:link w:val="Code"/>
    <w:rsid w:val="00F23E09"/>
    <w:rPr>
      <w:rFonts w:ascii="Courier New" w:hAnsi="Courier New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3E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3E09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555A15"/>
    <w:pPr>
      <w:suppressAutoHyphens/>
      <w:jc w:val="center"/>
    </w:pPr>
    <w:rPr>
      <w:rFonts w:ascii="Cambria" w:eastAsia="SimSun" w:hAnsi="Cambria" w:cs="Cambria"/>
      <w:b/>
      <w:kern w:val="2"/>
      <w:sz w:val="28"/>
      <w:szCs w:val="24"/>
      <w:lang w:eastAsia="zh-CN" w:bidi="hi-IN"/>
    </w:rPr>
  </w:style>
  <w:style w:type="character" w:customStyle="1" w:styleId="TitleChar">
    <w:name w:val="Title Char"/>
    <w:basedOn w:val="DefaultParagraphFont"/>
    <w:link w:val="Title"/>
    <w:rsid w:val="00555A15"/>
    <w:rPr>
      <w:rFonts w:ascii="Cambria" w:eastAsia="SimSun" w:hAnsi="Cambria" w:cs="Cambria"/>
      <w:b/>
      <w:kern w:val="2"/>
      <w:sz w:val="28"/>
      <w:szCs w:val="24"/>
      <w:lang w:eastAsia="zh-CN" w:bidi="hi-IN"/>
    </w:rPr>
  </w:style>
  <w:style w:type="paragraph" w:customStyle="1" w:styleId="StepHead">
    <w:name w:val="Step Head"/>
    <w:basedOn w:val="Heading2"/>
    <w:next w:val="BodyTextL25"/>
    <w:qFormat/>
    <w:rsid w:val="001622F6"/>
    <w:pPr>
      <w:keepLines/>
      <w:numPr>
        <w:ilvl w:val="1"/>
        <w:numId w:val="26"/>
      </w:numPr>
      <w:spacing w:before="240" w:after="120" w:line="276" w:lineRule="auto"/>
    </w:pPr>
    <w:rPr>
      <w:rFonts w:ascii="Arial" w:hAnsi="Arial"/>
      <w:bCs/>
      <w:sz w:val="22"/>
      <w:szCs w:val="26"/>
    </w:rPr>
  </w:style>
  <w:style w:type="paragraph" w:customStyle="1" w:styleId="BodyText1">
    <w:name w:val="Body Text1"/>
    <w:basedOn w:val="Normal"/>
    <w:qFormat/>
    <w:rsid w:val="001622F6"/>
    <w:pPr>
      <w:spacing w:before="60" w:after="60"/>
    </w:pPr>
    <w:rPr>
      <w:rFonts w:ascii="Arial" w:eastAsia="Calibri" w:hAnsi="Arial"/>
      <w:szCs w:val="22"/>
    </w:rPr>
  </w:style>
  <w:style w:type="paragraph" w:customStyle="1" w:styleId="PartHead">
    <w:name w:val="Part Head"/>
    <w:basedOn w:val="Heading1"/>
    <w:next w:val="BodyTextL25"/>
    <w:autoRedefine/>
    <w:qFormat/>
    <w:rsid w:val="001622F6"/>
    <w:pPr>
      <w:numPr>
        <w:numId w:val="26"/>
      </w:numPr>
      <w:spacing w:after="200" w:line="276" w:lineRule="auto"/>
      <w:contextualSpacing/>
    </w:pPr>
    <w:rPr>
      <w:rFonts w:ascii="Arial" w:eastAsia="Times New Roman" w:hAnsi="Arial" w:cs="Times New Roman"/>
      <w:b/>
      <w:bCs/>
      <w:color w:val="auto"/>
      <w:sz w:val="28"/>
      <w:szCs w:val="28"/>
    </w:rPr>
  </w:style>
  <w:style w:type="paragraph" w:customStyle="1" w:styleId="SubStepAlpha">
    <w:name w:val="SubStep Alpha"/>
    <w:basedOn w:val="Normal"/>
    <w:qFormat/>
    <w:rsid w:val="001622F6"/>
    <w:pPr>
      <w:numPr>
        <w:ilvl w:val="2"/>
        <w:numId w:val="26"/>
      </w:numPr>
      <w:spacing w:before="120" w:after="120"/>
    </w:pPr>
    <w:rPr>
      <w:rFonts w:ascii="Arial" w:eastAsia="Calibri" w:hAnsi="Arial"/>
      <w:szCs w:val="22"/>
    </w:rPr>
  </w:style>
  <w:style w:type="paragraph" w:customStyle="1" w:styleId="BodyTextL25">
    <w:name w:val="Body Text L25"/>
    <w:basedOn w:val="Normal"/>
    <w:qFormat/>
    <w:rsid w:val="001622F6"/>
    <w:pPr>
      <w:spacing w:before="120" w:after="120"/>
      <w:ind w:left="360"/>
    </w:pPr>
    <w:rPr>
      <w:rFonts w:ascii="Arial" w:eastAsia="Calibri" w:hAnsi="Arial"/>
      <w:szCs w:val="22"/>
    </w:rPr>
  </w:style>
  <w:style w:type="paragraph" w:customStyle="1" w:styleId="SubStepNum">
    <w:name w:val="SubStep Num"/>
    <w:basedOn w:val="SubStepAlpha"/>
    <w:qFormat/>
    <w:rsid w:val="001622F6"/>
    <w:pPr>
      <w:numPr>
        <w:ilvl w:val="3"/>
      </w:numPr>
    </w:pPr>
    <w:rPr>
      <w:rFonts w:cs="Courier New"/>
    </w:rPr>
  </w:style>
  <w:style w:type="numbering" w:customStyle="1" w:styleId="PartStepSubStepList">
    <w:name w:val="Part_Step_SubStep_List"/>
    <w:basedOn w:val="NoList"/>
    <w:uiPriority w:val="99"/>
    <w:rsid w:val="001622F6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b8820432-3450-4e09-b17f-565094e588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F883F57245246A7747A9329048B46" ma:contentTypeVersion="13" ma:contentTypeDescription="Create a new document." ma:contentTypeScope="" ma:versionID="405fbacda404f3661f41405c2d23432b">
  <xsd:schema xmlns:xsd="http://www.w3.org/2001/XMLSchema" xmlns:xs="http://www.w3.org/2001/XMLSchema" xmlns:p="http://schemas.microsoft.com/office/2006/metadata/properties" xmlns:ns2="b8820432-3450-4e09-b17f-565094e588be" xmlns:ns3="b7b956fb-0613-46b7-a92d-14c47de7bd00" targetNamespace="http://schemas.microsoft.com/office/2006/metadata/properties" ma:root="true" ma:fieldsID="6eb31255b3e73debb3c9a025dfec9584" ns2:_="" ns3:_="">
    <xsd:import namespace="b8820432-3450-4e09-b17f-565094e588be"/>
    <xsd:import namespace="b7b956fb-0613-46b7-a92d-14c47de7b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20432-3450-4e09-b17f-565094e5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Comments" ma:index="18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956fb-0613-46b7-a92d-14c47de7b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5C2E3-1873-4C63-890A-57DD5F4723BE}">
  <ds:schemaRefs>
    <ds:schemaRef ds:uri="http://schemas.microsoft.com/office/2006/metadata/properties"/>
    <ds:schemaRef ds:uri="http://schemas.microsoft.com/office/infopath/2007/PartnerControls"/>
    <ds:schemaRef ds:uri="b8820432-3450-4e09-b17f-565094e588be"/>
  </ds:schemaRefs>
</ds:datastoreItem>
</file>

<file path=customXml/itemProps2.xml><?xml version="1.0" encoding="utf-8"?>
<ds:datastoreItem xmlns:ds="http://schemas.openxmlformats.org/officeDocument/2006/customXml" ds:itemID="{33A0CAA9-30D1-4739-98E6-572423E73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B9AD4-69E4-4477-A8C2-AE4197D097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742782-C09C-4E01-8927-E3727AB3A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20432-3450-4e09-b17f-565094e588be"/>
    <ds:schemaRef ds:uri="b7b956fb-0613-46b7-a92d-14c47de7b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37</vt:i4>
      </vt:variant>
    </vt:vector>
  </HeadingPairs>
  <TitlesOfParts>
    <vt:vector size="38" baseType="lpstr">
      <vt:lpstr/>
      <vt:lpstr>    As the Internet of Things continues to grow, new technologies, sensors, data, an</vt:lpstr>
      <vt:lpstr>    Develop a virtual machine with a Linux image that controls an IoT system. This a</vt:lpstr>
      <vt:lpstr>Part 1: Designing the Prototype of your Virtual Machine and Installing the Machi</vt:lpstr>
      <vt:lpstr>Objectives</vt:lpstr>
      <vt:lpstr>Introduction</vt:lpstr>
      <vt:lpstr>    Creating a flowchart: Flowcharts are diagrams used to represent processes or wor</vt:lpstr>
      <vt:lpstr>    Flowcharts can be hand drawn or created using a number of software applications </vt:lpstr>
      <vt:lpstr>    Some of the most common flowchart symbols used are shown in the diagram along wi</vt:lpstr>
      <vt:lpstr>    Virtual machines: A virtual machine is software that contains an image that beha</vt:lpstr>
      <vt:lpstr>Steps</vt:lpstr>
      <vt:lpstr>    Develop a process flowchart for this project. The steps include: installing a vi</vt:lpstr>
      <vt:lpstr>Deliverables Part 1</vt:lpstr>
      <vt:lpstr/>
      <vt:lpstr/>
      <vt:lpstr>Part 2: Installing the Linux OS</vt:lpstr>
      <vt:lpstr>Objectives</vt:lpstr>
      <vt:lpstr>Introduction</vt:lpstr>
      <vt:lpstr>    Linux is an open source operating system that is powerful, free, and secure. Due</vt:lpstr>
      <vt:lpstr>Steps</vt:lpstr>
      <vt:lpstr>Deliverables Part 2</vt:lpstr>
      <vt:lpstr>Part 3: Installing Arduino IDE software on the Ubuntu image</vt:lpstr>
      <vt:lpstr>Objectives</vt:lpstr>
      <vt:lpstr>Steps</vt:lpstr>
      <vt:lpstr/>
      <vt:lpstr>Deliverables Part 3</vt:lpstr>
      <vt:lpstr>Part 4: Installing RTOS</vt:lpstr>
      <vt:lpstr>Objectives</vt:lpstr>
      <vt:lpstr>Introduction</vt:lpstr>
      <vt:lpstr>Steps</vt:lpstr>
      <vt:lpstr>Deliverables Part 4</vt:lpstr>
      <vt:lpstr>Part 5: Controlling the Arduino from the Virtual Machine</vt:lpstr>
      <vt:lpstr>Objectives</vt:lpstr>
      <vt:lpstr>Parts List</vt:lpstr>
      <vt:lpstr>Introduction</vt:lpstr>
      <vt:lpstr>Steps</vt:lpstr>
      <vt:lpstr>Deliverables Part 5</vt:lpstr>
      <vt:lpstr>Part 6: Presentation of Design</vt:lpstr>
    </vt:vector>
  </TitlesOfParts>
  <Company>DeVry Inc.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DeVry</dc:creator>
  <cp:keywords/>
  <dc:description/>
  <cp:lastModifiedBy>Junaid Imtiaz</cp:lastModifiedBy>
  <cp:revision>5</cp:revision>
  <dcterms:created xsi:type="dcterms:W3CDTF">2019-01-09T20:12:00Z</dcterms:created>
  <dcterms:modified xsi:type="dcterms:W3CDTF">2022-08-09T15:10:00Z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0x0101006B0F883F57245246A7747A9329048B46</vt:lpwstr>
  </property>
</Properties>
</file>