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2F09" w14:textId="1BDCE2DC" w:rsidR="00C62EBF" w:rsidRDefault="00B232ED" w:rsidP="00C62EBF">
      <w:pPr>
        <w:spacing w:after="120"/>
        <w:jc w:val="center"/>
        <w:rPr>
          <w:rFonts w:ascii="Arial" w:hAnsi="Arial" w:cs="Arial"/>
          <w:b/>
          <w:sz w:val="26"/>
          <w:szCs w:val="26"/>
        </w:rPr>
      </w:pPr>
      <w:r>
        <w:rPr>
          <w:rFonts w:ascii="Arial" w:hAnsi="Arial" w:cs="Arial"/>
          <w:b/>
          <w:sz w:val="28"/>
          <w:szCs w:val="28"/>
        </w:rPr>
        <w:t>Course Project</w:t>
      </w:r>
      <w:r w:rsidR="00C62EBF" w:rsidRPr="006D4E20">
        <w:rPr>
          <w:rFonts w:ascii="Arial" w:hAnsi="Arial" w:cs="Arial"/>
          <w:b/>
          <w:sz w:val="22"/>
          <w:szCs w:val="22"/>
        </w:rPr>
        <w:t xml:space="preserve"> </w:t>
      </w:r>
    </w:p>
    <w:p w14:paraId="024336C1" w14:textId="5F29F87A" w:rsidR="00EA734F" w:rsidRDefault="00EA734F" w:rsidP="00C62EBF">
      <w:pPr>
        <w:spacing w:after="120"/>
        <w:jc w:val="center"/>
        <w:rPr>
          <w:rFonts w:ascii="Arial" w:hAnsi="Arial" w:cs="Arial"/>
          <w:b/>
          <w:sz w:val="26"/>
          <w:szCs w:val="26"/>
        </w:rPr>
      </w:pPr>
    </w:p>
    <w:p w14:paraId="682E46AC" w14:textId="525A29F9" w:rsidR="0077407D" w:rsidRDefault="0077407D" w:rsidP="00C62EBF">
      <w:pPr>
        <w:spacing w:after="120"/>
        <w:jc w:val="center"/>
        <w:rPr>
          <w:rFonts w:ascii="Arial" w:hAnsi="Arial" w:cs="Arial"/>
          <w:b/>
          <w:sz w:val="26"/>
          <w:szCs w:val="26"/>
        </w:rPr>
      </w:pPr>
    </w:p>
    <w:p w14:paraId="3D88B4B2" w14:textId="3AFCBD66" w:rsidR="0077407D" w:rsidRDefault="0003097F" w:rsidP="0077407D">
      <w:pPr>
        <w:rPr>
          <w:rFonts w:ascii="Arial" w:hAnsi="Arial" w:cs="Arial"/>
          <w:b/>
          <w:sz w:val="22"/>
          <w:szCs w:val="22"/>
        </w:rPr>
      </w:pPr>
      <w:r>
        <w:rPr>
          <w:rFonts w:ascii="Arial" w:hAnsi="Arial" w:cs="Arial"/>
          <w:b/>
          <w:sz w:val="22"/>
          <w:szCs w:val="22"/>
        </w:rPr>
        <w:t>Course Number: CEIS10</w:t>
      </w:r>
      <w:r w:rsidR="005D0C3A">
        <w:rPr>
          <w:rFonts w:ascii="Arial" w:hAnsi="Arial" w:cs="Arial"/>
          <w:b/>
          <w:sz w:val="22"/>
          <w:szCs w:val="22"/>
        </w:rPr>
        <w:t>6</w:t>
      </w:r>
    </w:p>
    <w:p w14:paraId="6049D758" w14:textId="77777777" w:rsidR="0077407D" w:rsidRDefault="0077407D" w:rsidP="0077407D">
      <w:pPr>
        <w:rPr>
          <w:rFonts w:ascii="Arial" w:hAnsi="Arial" w:cs="Arial"/>
          <w:b/>
          <w:sz w:val="22"/>
          <w:szCs w:val="22"/>
        </w:rPr>
      </w:pPr>
    </w:p>
    <w:p w14:paraId="0BD737D8" w14:textId="77777777" w:rsidR="0077407D" w:rsidRDefault="0077407D" w:rsidP="0077407D">
      <w:pPr>
        <w:pStyle w:val="LabSection"/>
      </w:pPr>
      <w:r>
        <w:t>Background</w:t>
      </w:r>
    </w:p>
    <w:p w14:paraId="65024941" w14:textId="4A2AC2BF" w:rsidR="00474B12" w:rsidRPr="00474B12" w:rsidRDefault="005D0C3A" w:rsidP="00474B12">
      <w:pPr>
        <w:pStyle w:val="Heading2"/>
        <w:keepNext w:val="0"/>
        <w:widowControl w:val="0"/>
        <w:spacing w:after="240"/>
        <w:rPr>
          <w:b w:val="0"/>
          <w:szCs w:val="24"/>
        </w:rPr>
      </w:pPr>
      <w:bookmarkStart w:id="0" w:name="_Hlk523912774"/>
      <w:r>
        <w:rPr>
          <w:b w:val="0"/>
          <w:szCs w:val="24"/>
        </w:rPr>
        <w:t>As the</w:t>
      </w:r>
      <w:r w:rsidR="00474B12" w:rsidRPr="00474B12">
        <w:rPr>
          <w:b w:val="0"/>
          <w:szCs w:val="24"/>
        </w:rPr>
        <w:t xml:space="preserve"> Internet of Things </w:t>
      </w:r>
      <w:r>
        <w:rPr>
          <w:b w:val="0"/>
          <w:szCs w:val="24"/>
        </w:rPr>
        <w:t xml:space="preserve">continues to grow, new technologies, sensors, data, and devices must be able to </w:t>
      </w:r>
      <w:r w:rsidR="009173AE">
        <w:rPr>
          <w:b w:val="0"/>
          <w:szCs w:val="24"/>
        </w:rPr>
        <w:t xml:space="preserve">communicate </w:t>
      </w:r>
      <w:r w:rsidR="00434A11">
        <w:rPr>
          <w:b w:val="0"/>
          <w:szCs w:val="24"/>
        </w:rPr>
        <w:t>synchronously and asynchronously</w:t>
      </w:r>
      <w:r w:rsidR="00474B12" w:rsidRPr="00474B12">
        <w:rPr>
          <w:b w:val="0"/>
          <w:szCs w:val="24"/>
        </w:rPr>
        <w:t xml:space="preserve">. </w:t>
      </w:r>
      <w:r w:rsidR="00434A11">
        <w:rPr>
          <w:b w:val="0"/>
          <w:szCs w:val="24"/>
        </w:rPr>
        <w:t xml:space="preserve">Virtual machines and environments have grown in popularity and necessity. </w:t>
      </w:r>
      <w:r w:rsidR="00474B12" w:rsidRPr="00474B12">
        <w:rPr>
          <w:b w:val="0"/>
          <w:szCs w:val="24"/>
        </w:rPr>
        <w:t>New technologies and applications are being developed on a regular basis and this creates an abundance of new job opportunities each with its requisite skill sets.</w:t>
      </w:r>
      <w:r w:rsidR="00474B12">
        <w:rPr>
          <w:b w:val="0"/>
          <w:szCs w:val="24"/>
        </w:rPr>
        <w:t xml:space="preserve"> This </w:t>
      </w:r>
      <w:r w:rsidR="00434A11">
        <w:rPr>
          <w:b w:val="0"/>
          <w:szCs w:val="24"/>
        </w:rPr>
        <w:t>signature assignment</w:t>
      </w:r>
      <w:r w:rsidR="00474B12">
        <w:rPr>
          <w:b w:val="0"/>
          <w:szCs w:val="24"/>
        </w:rPr>
        <w:t xml:space="preserve"> covers the fundamentals topics of </w:t>
      </w:r>
      <w:r w:rsidR="00434A11">
        <w:rPr>
          <w:b w:val="0"/>
          <w:szCs w:val="24"/>
        </w:rPr>
        <w:t xml:space="preserve">operating systems within </w:t>
      </w:r>
      <w:r w:rsidR="00474B12">
        <w:rPr>
          <w:b w:val="0"/>
          <w:szCs w:val="24"/>
        </w:rPr>
        <w:t xml:space="preserve">IoT and is divided into six parts. Each week builds upon the project resulting in </w:t>
      </w:r>
      <w:r w:rsidR="00434A11">
        <w:rPr>
          <w:b w:val="0"/>
          <w:szCs w:val="24"/>
        </w:rPr>
        <w:t>a real time IoT device running within a virtual machine</w:t>
      </w:r>
      <w:r w:rsidR="00474B12">
        <w:rPr>
          <w:b w:val="0"/>
          <w:szCs w:val="24"/>
        </w:rPr>
        <w:t xml:space="preserve">. The design and development process of the device will include planning, </w:t>
      </w:r>
      <w:r w:rsidR="00895409">
        <w:rPr>
          <w:b w:val="0"/>
          <w:szCs w:val="24"/>
        </w:rPr>
        <w:t xml:space="preserve">hardware setup, programming, and networking. It will encompass the many aspects of </w:t>
      </w:r>
      <w:r w:rsidR="00434A11">
        <w:rPr>
          <w:b w:val="0"/>
          <w:szCs w:val="24"/>
        </w:rPr>
        <w:t>operating systems within the</w:t>
      </w:r>
      <w:r w:rsidR="00895409">
        <w:rPr>
          <w:b w:val="0"/>
          <w:szCs w:val="24"/>
        </w:rPr>
        <w:t xml:space="preserve"> IoT and prepare you for your future career in technology. </w:t>
      </w:r>
    </w:p>
    <w:p w14:paraId="7EE5A165" w14:textId="6DC8CD31" w:rsidR="00CD7B14" w:rsidRPr="00CD7B14" w:rsidRDefault="00CD7B14" w:rsidP="00CD7B14">
      <w:pPr>
        <w:pStyle w:val="LabSection"/>
      </w:pPr>
      <w:r>
        <w:t>Scenario</w:t>
      </w:r>
    </w:p>
    <w:bookmarkEnd w:id="0"/>
    <w:p w14:paraId="75FCA3E6" w14:textId="172320BA" w:rsidR="00706625" w:rsidRPr="006745B6" w:rsidRDefault="00203DE6" w:rsidP="00706625">
      <w:pPr>
        <w:pStyle w:val="Heading2"/>
        <w:keepNext w:val="0"/>
        <w:widowControl w:val="0"/>
        <w:spacing w:after="240"/>
        <w:rPr>
          <w:b w:val="0"/>
          <w:szCs w:val="24"/>
        </w:rPr>
      </w:pPr>
      <w:r w:rsidRPr="00203DE6">
        <w:rPr>
          <w:b w:val="0"/>
          <w:szCs w:val="24"/>
        </w:rPr>
        <w:t xml:space="preserve">Develop </w:t>
      </w:r>
      <w:r w:rsidR="000D1A2B">
        <w:rPr>
          <w:b w:val="0"/>
          <w:szCs w:val="24"/>
        </w:rPr>
        <w:t>a virtual machine with a Linux image that controls an</w:t>
      </w:r>
      <w:r w:rsidR="00F66757">
        <w:rPr>
          <w:b w:val="0"/>
          <w:szCs w:val="24"/>
        </w:rPr>
        <w:t xml:space="preserve"> IoT </w:t>
      </w:r>
      <w:r w:rsidR="000D1A2B">
        <w:rPr>
          <w:b w:val="0"/>
          <w:szCs w:val="24"/>
        </w:rPr>
        <w:t xml:space="preserve">system. This assignment involves setting up the virtual machine, Linux image, Arduino software, RTOS, and the hardware containing both a sensor and an LED for output display. </w:t>
      </w:r>
    </w:p>
    <w:p w14:paraId="702C7E78" w14:textId="77777777" w:rsidR="00706625" w:rsidRPr="00706625" w:rsidRDefault="00706625" w:rsidP="00706625"/>
    <w:p w14:paraId="17A27E77" w14:textId="53D90E29" w:rsidR="00F23E09" w:rsidRDefault="002B64D3" w:rsidP="00F23E09">
      <w:pPr>
        <w:pStyle w:val="Heading1"/>
      </w:pPr>
      <w:r>
        <w:t>Module</w:t>
      </w:r>
      <w:r w:rsidR="00F23E09">
        <w:t xml:space="preserve"> 1: </w:t>
      </w:r>
      <w:r>
        <w:t>Inventory and BIOS</w:t>
      </w:r>
    </w:p>
    <w:p w14:paraId="24230968" w14:textId="77777777" w:rsidR="00F23E09" w:rsidRPr="00F23E09" w:rsidRDefault="00F23E09" w:rsidP="00F23E09"/>
    <w:p w14:paraId="0F707B69" w14:textId="77777777" w:rsidR="00C77E4D" w:rsidRDefault="00C77E4D" w:rsidP="00C77E4D">
      <w:pPr>
        <w:pStyle w:val="Heading1"/>
      </w:pPr>
      <w:r>
        <w:t>Objectives</w:t>
      </w:r>
    </w:p>
    <w:p w14:paraId="693B1780" w14:textId="18A78CB4" w:rsidR="00C77E4D" w:rsidRDefault="00C77E4D" w:rsidP="00C77E4D">
      <w:pPr>
        <w:pStyle w:val="ListParagraph"/>
        <w:numPr>
          <w:ilvl w:val="0"/>
          <w:numId w:val="7"/>
        </w:numPr>
        <w:spacing w:after="200" w:line="276" w:lineRule="auto"/>
      </w:pPr>
      <w:r>
        <w:t xml:space="preserve">To </w:t>
      </w:r>
      <w:r w:rsidR="002B64D3">
        <w:t>inventory parts for this project</w:t>
      </w:r>
    </w:p>
    <w:p w14:paraId="1B0177B9" w14:textId="3FFEDC9A" w:rsidR="00C77E4D" w:rsidRDefault="00C77E4D" w:rsidP="00C77E4D">
      <w:pPr>
        <w:pStyle w:val="ListParagraph"/>
        <w:numPr>
          <w:ilvl w:val="0"/>
          <w:numId w:val="7"/>
        </w:numPr>
        <w:spacing w:after="200" w:line="276" w:lineRule="auto"/>
      </w:pPr>
      <w:r>
        <w:t xml:space="preserve">To </w:t>
      </w:r>
      <w:r w:rsidR="002B64D3">
        <w:t>view the BIOS on your machine</w:t>
      </w:r>
    </w:p>
    <w:p w14:paraId="225AAF1A" w14:textId="60F86780" w:rsidR="00C77E4D" w:rsidRDefault="00C77E4D" w:rsidP="00C77E4D">
      <w:pPr>
        <w:pStyle w:val="ListParagraph"/>
        <w:numPr>
          <w:ilvl w:val="0"/>
          <w:numId w:val="7"/>
        </w:numPr>
        <w:spacing w:after="200" w:line="276" w:lineRule="auto"/>
      </w:pPr>
      <w:r>
        <w:t xml:space="preserve">To </w:t>
      </w:r>
      <w:r w:rsidR="002B64D3">
        <w:t>determine if the virtualization is enabled on the machine</w:t>
      </w:r>
    </w:p>
    <w:p w14:paraId="521DBD9B" w14:textId="77777777" w:rsidR="002B64D3" w:rsidRPr="00671493" w:rsidRDefault="002B64D3" w:rsidP="002B64D3">
      <w:pPr>
        <w:pStyle w:val="Heading1"/>
      </w:pPr>
      <w:r>
        <w:t>Steps</w:t>
      </w:r>
    </w:p>
    <w:p w14:paraId="567534F5" w14:textId="77777777" w:rsidR="002B64D3" w:rsidRDefault="002B64D3" w:rsidP="002B64D3">
      <w:pPr>
        <w:spacing w:after="200" w:line="276" w:lineRule="auto"/>
      </w:pPr>
    </w:p>
    <w:p w14:paraId="600A9695" w14:textId="77777777" w:rsidR="002B64D3" w:rsidRDefault="002B64D3" w:rsidP="002B64D3">
      <w:pPr>
        <w:pStyle w:val="Heading2"/>
        <w:keepNext w:val="0"/>
        <w:widowControl w:val="0"/>
        <w:numPr>
          <w:ilvl w:val="0"/>
          <w:numId w:val="47"/>
        </w:numPr>
        <w:spacing w:after="240"/>
        <w:rPr>
          <w:b w:val="0"/>
          <w:szCs w:val="24"/>
        </w:rPr>
      </w:pPr>
      <w:r w:rsidRPr="002B64D3">
        <w:rPr>
          <w:b w:val="0"/>
          <w:szCs w:val="24"/>
        </w:rPr>
        <w:t>Look through your course materials. The materials you need for this portion of the project are the Arduino Mega board, the breadboard, wires, an LED light, the potentiometer and your computer.</w:t>
      </w:r>
    </w:p>
    <w:p w14:paraId="71D7E6BD" w14:textId="77777777" w:rsidR="002C29C2" w:rsidRDefault="002B64D3" w:rsidP="002B64D3">
      <w:pPr>
        <w:pStyle w:val="Heading2"/>
        <w:keepNext w:val="0"/>
        <w:widowControl w:val="0"/>
        <w:numPr>
          <w:ilvl w:val="0"/>
          <w:numId w:val="47"/>
        </w:numPr>
        <w:spacing w:after="240"/>
        <w:rPr>
          <w:b w:val="0"/>
          <w:szCs w:val="24"/>
        </w:rPr>
      </w:pPr>
      <w:r w:rsidRPr="002B64D3">
        <w:rPr>
          <w:b w:val="0"/>
          <w:szCs w:val="24"/>
        </w:rPr>
        <w:t xml:space="preserve"> </w:t>
      </w:r>
      <w:r>
        <w:rPr>
          <w:b w:val="0"/>
          <w:szCs w:val="24"/>
        </w:rPr>
        <w:t xml:space="preserve">Determine how to access the BIOS on your computer. </w:t>
      </w:r>
    </w:p>
    <w:p w14:paraId="7C079788" w14:textId="77777777" w:rsidR="002C29C2" w:rsidRDefault="002B64D3" w:rsidP="002C29C2">
      <w:pPr>
        <w:pStyle w:val="Heading2"/>
        <w:keepNext w:val="0"/>
        <w:widowControl w:val="0"/>
        <w:numPr>
          <w:ilvl w:val="1"/>
          <w:numId w:val="47"/>
        </w:numPr>
        <w:spacing w:after="240"/>
        <w:rPr>
          <w:b w:val="0"/>
          <w:szCs w:val="24"/>
        </w:rPr>
      </w:pPr>
      <w:r>
        <w:rPr>
          <w:b w:val="0"/>
          <w:szCs w:val="24"/>
        </w:rPr>
        <w:t>When first booting up your computer, watch for a</w:t>
      </w:r>
      <w:r w:rsidR="002C29C2">
        <w:rPr>
          <w:b w:val="0"/>
          <w:szCs w:val="24"/>
        </w:rPr>
        <w:t>n</w:t>
      </w:r>
      <w:r>
        <w:rPr>
          <w:b w:val="0"/>
          <w:szCs w:val="24"/>
        </w:rPr>
        <w:t xml:space="preserve"> “enter setup” message or something similar. You may see something like “Press del to enter setup”. It may be F1, F2, F12, ESC, etc.</w:t>
      </w:r>
    </w:p>
    <w:p w14:paraId="5D15603C" w14:textId="5805960E" w:rsidR="002B64D3" w:rsidRDefault="002C29C2" w:rsidP="002C29C2">
      <w:pPr>
        <w:pStyle w:val="Heading2"/>
        <w:keepNext w:val="0"/>
        <w:widowControl w:val="0"/>
        <w:numPr>
          <w:ilvl w:val="1"/>
          <w:numId w:val="47"/>
        </w:numPr>
        <w:spacing w:after="240"/>
        <w:rPr>
          <w:b w:val="0"/>
          <w:szCs w:val="24"/>
        </w:rPr>
      </w:pPr>
      <w:r>
        <w:rPr>
          <w:b w:val="0"/>
          <w:szCs w:val="24"/>
        </w:rPr>
        <w:lastRenderedPageBreak/>
        <w:t xml:space="preserve">If you do not see this message your computer may have different settings. Once your computer has booted, go to Settings -&gt; Update and Security. Select Recovery then under Advanced Startup click “Restart now”. On the next screen choose the troubleshoot button -&gt; Advanced Options. Next select UEFI Firmware settings. Then click Restart. This should take you to the BIOS. View this link: </w:t>
      </w:r>
      <w:r w:rsidRPr="00FA0E8C">
        <w:rPr>
          <w:b w:val="0"/>
          <w:szCs w:val="24"/>
        </w:rPr>
        <w:t>https://www.laptopmag.com/articles/access-bios-windows-10</w:t>
      </w:r>
      <w:r>
        <w:rPr>
          <w:b w:val="0"/>
          <w:szCs w:val="24"/>
        </w:rPr>
        <w:t xml:space="preserve"> for more details. </w:t>
      </w:r>
    </w:p>
    <w:p w14:paraId="067B332B" w14:textId="77777777" w:rsidR="002B64D3" w:rsidRPr="002B64D3" w:rsidRDefault="002B64D3" w:rsidP="002B64D3"/>
    <w:p w14:paraId="487BA827" w14:textId="1F8FC058" w:rsidR="002C29C2" w:rsidRPr="00671493" w:rsidRDefault="002C29C2" w:rsidP="002C29C2">
      <w:pPr>
        <w:pStyle w:val="Heading1"/>
      </w:pPr>
      <w:r>
        <w:t>Deliverable</w:t>
      </w:r>
    </w:p>
    <w:p w14:paraId="4AEEB25D" w14:textId="77777777" w:rsidR="002C29C2" w:rsidRDefault="002C29C2" w:rsidP="002C29C2">
      <w:pPr>
        <w:spacing w:after="200" w:line="276" w:lineRule="auto"/>
      </w:pPr>
    </w:p>
    <w:p w14:paraId="423D7D97" w14:textId="27449AB0" w:rsidR="002C29C2" w:rsidRDefault="002C29C2" w:rsidP="002C29C2">
      <w:pPr>
        <w:pStyle w:val="Heading2"/>
        <w:keepNext w:val="0"/>
        <w:widowControl w:val="0"/>
        <w:numPr>
          <w:ilvl w:val="0"/>
          <w:numId w:val="48"/>
        </w:numPr>
        <w:spacing w:after="240"/>
        <w:rPr>
          <w:b w:val="0"/>
          <w:szCs w:val="24"/>
        </w:rPr>
      </w:pPr>
      <w:r>
        <w:rPr>
          <w:b w:val="0"/>
          <w:szCs w:val="24"/>
        </w:rPr>
        <w:t xml:space="preserve">Fill out the project </w:t>
      </w:r>
      <w:r w:rsidR="007B1CE0">
        <w:rPr>
          <w:b w:val="0"/>
          <w:szCs w:val="24"/>
        </w:rPr>
        <w:t>PowerPoint</w:t>
      </w:r>
      <w:r>
        <w:rPr>
          <w:b w:val="0"/>
          <w:szCs w:val="24"/>
        </w:rPr>
        <w:t xml:space="preserve"> deliverable and submit.</w:t>
      </w:r>
    </w:p>
    <w:p w14:paraId="0F23C8B2" w14:textId="77777777" w:rsidR="002B64D3" w:rsidRDefault="002B64D3" w:rsidP="002B64D3">
      <w:pPr>
        <w:spacing w:after="200" w:line="276" w:lineRule="auto"/>
      </w:pPr>
    </w:p>
    <w:p w14:paraId="292C6BD0" w14:textId="4E7B7AD7" w:rsidR="002B64D3" w:rsidRDefault="002B64D3" w:rsidP="002B64D3">
      <w:pPr>
        <w:spacing w:after="200" w:line="276" w:lineRule="auto"/>
      </w:pPr>
    </w:p>
    <w:sectPr w:rsidR="002B64D3"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563DD"/>
    <w:multiLevelType w:val="hybridMultilevel"/>
    <w:tmpl w:val="022C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D0C38EB"/>
    <w:multiLevelType w:val="hybridMultilevel"/>
    <w:tmpl w:val="106C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25FA1"/>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91268"/>
    <w:multiLevelType w:val="hybridMultilevel"/>
    <w:tmpl w:val="A224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2F4256"/>
    <w:multiLevelType w:val="hybridMultilevel"/>
    <w:tmpl w:val="B590D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96360"/>
    <w:multiLevelType w:val="multilevel"/>
    <w:tmpl w:val="B05C5498"/>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9F48D9"/>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E54BD"/>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2284F"/>
    <w:multiLevelType w:val="hybridMultilevel"/>
    <w:tmpl w:val="38C43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D0951"/>
    <w:multiLevelType w:val="hybridMultilevel"/>
    <w:tmpl w:val="4450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A1BF1"/>
    <w:multiLevelType w:val="hybridMultilevel"/>
    <w:tmpl w:val="07C216D4"/>
    <w:lvl w:ilvl="0" w:tplc="98DE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94823"/>
    <w:multiLevelType w:val="hybridMultilevel"/>
    <w:tmpl w:val="BA88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F469D2"/>
    <w:multiLevelType w:val="hybridMultilevel"/>
    <w:tmpl w:val="D854C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5DB2CB3"/>
    <w:multiLevelType w:val="hybridMultilevel"/>
    <w:tmpl w:val="679E7EC6"/>
    <w:lvl w:ilvl="0" w:tplc="25C44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76565"/>
    <w:multiLevelType w:val="hybridMultilevel"/>
    <w:tmpl w:val="B8423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F4AA6"/>
    <w:multiLevelType w:val="hybridMultilevel"/>
    <w:tmpl w:val="4B0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C52A1"/>
    <w:multiLevelType w:val="hybridMultilevel"/>
    <w:tmpl w:val="1FFC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B4B47"/>
    <w:multiLevelType w:val="hybridMultilevel"/>
    <w:tmpl w:val="D2A4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D567E8"/>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65631"/>
    <w:multiLevelType w:val="hybridMultilevel"/>
    <w:tmpl w:val="B8423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700B14"/>
    <w:multiLevelType w:val="hybridMultilevel"/>
    <w:tmpl w:val="65A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E30EB"/>
    <w:multiLevelType w:val="hybridMultilevel"/>
    <w:tmpl w:val="CEB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343870">
    <w:abstractNumId w:val="11"/>
  </w:num>
  <w:num w:numId="2" w16cid:durableId="629477130">
    <w:abstractNumId w:val="37"/>
  </w:num>
  <w:num w:numId="3" w16cid:durableId="1465200634">
    <w:abstractNumId w:val="27"/>
  </w:num>
  <w:num w:numId="4" w16cid:durableId="357507793">
    <w:abstractNumId w:val="4"/>
  </w:num>
  <w:num w:numId="5" w16cid:durableId="389884100">
    <w:abstractNumId w:val="40"/>
  </w:num>
  <w:num w:numId="6" w16cid:durableId="1937323739">
    <w:abstractNumId w:val="43"/>
  </w:num>
  <w:num w:numId="7" w16cid:durableId="1989824019">
    <w:abstractNumId w:val="18"/>
  </w:num>
  <w:num w:numId="8" w16cid:durableId="517043071">
    <w:abstractNumId w:val="35"/>
  </w:num>
  <w:num w:numId="9" w16cid:durableId="356926694">
    <w:abstractNumId w:val="42"/>
  </w:num>
  <w:num w:numId="10" w16cid:durableId="910583051">
    <w:abstractNumId w:val="41"/>
  </w:num>
  <w:num w:numId="11" w16cid:durableId="839320678">
    <w:abstractNumId w:val="5"/>
  </w:num>
  <w:num w:numId="12" w16cid:durableId="1936670779">
    <w:abstractNumId w:val="46"/>
  </w:num>
  <w:num w:numId="13" w16cid:durableId="1511874210">
    <w:abstractNumId w:val="26"/>
  </w:num>
  <w:num w:numId="14" w16cid:durableId="46149242">
    <w:abstractNumId w:val="33"/>
  </w:num>
  <w:num w:numId="15" w16cid:durableId="1798379507">
    <w:abstractNumId w:val="36"/>
  </w:num>
  <w:num w:numId="16" w16cid:durableId="747001755">
    <w:abstractNumId w:val="0"/>
  </w:num>
  <w:num w:numId="17" w16cid:durableId="2013337861">
    <w:abstractNumId w:val="1"/>
  </w:num>
  <w:num w:numId="18" w16cid:durableId="1946615859">
    <w:abstractNumId w:val="2"/>
  </w:num>
  <w:num w:numId="19" w16cid:durableId="125049123">
    <w:abstractNumId w:val="3"/>
  </w:num>
  <w:num w:numId="20" w16cid:durableId="1247574988">
    <w:abstractNumId w:val="8"/>
  </w:num>
  <w:num w:numId="21" w16cid:durableId="270472786">
    <w:abstractNumId w:val="10"/>
  </w:num>
  <w:num w:numId="22" w16cid:durableId="850492328">
    <w:abstractNumId w:val="44"/>
  </w:num>
  <w:num w:numId="23" w16cid:durableId="1740323955">
    <w:abstractNumId w:val="9"/>
  </w:num>
  <w:num w:numId="24" w16cid:durableId="2101287694">
    <w:abstractNumId w:val="6"/>
  </w:num>
  <w:num w:numId="25" w16cid:durableId="1642609669">
    <w:abstractNumId w:val="32"/>
  </w:num>
  <w:num w:numId="26" w16cid:durableId="127433055">
    <w:abstractNumId w:val="16"/>
  </w:num>
  <w:num w:numId="27" w16cid:durableId="1441994811">
    <w:abstractNumId w:val="14"/>
  </w:num>
  <w:num w:numId="28" w16cid:durableId="1308902190">
    <w:abstractNumId w:val="22"/>
  </w:num>
  <w:num w:numId="29" w16cid:durableId="1548646016">
    <w:abstractNumId w:val="12"/>
  </w:num>
  <w:num w:numId="30" w16cid:durableId="1668361813">
    <w:abstractNumId w:val="25"/>
  </w:num>
  <w:num w:numId="31" w16cid:durableId="458450082">
    <w:abstractNumId w:val="19"/>
  </w:num>
  <w:num w:numId="32" w16cid:durableId="412315283">
    <w:abstractNumId w:val="23"/>
  </w:num>
  <w:num w:numId="33" w16cid:durableId="7857336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137230">
    <w:abstractNumId w:val="24"/>
  </w:num>
  <w:num w:numId="35" w16cid:durableId="804587607">
    <w:abstractNumId w:val="20"/>
  </w:num>
  <w:num w:numId="36" w16cid:durableId="2093811860">
    <w:abstractNumId w:val="38"/>
  </w:num>
  <w:num w:numId="37" w16cid:durableId="324943757">
    <w:abstractNumId w:val="34"/>
  </w:num>
  <w:num w:numId="38" w16cid:durableId="2039547035">
    <w:abstractNumId w:val="28"/>
  </w:num>
  <w:num w:numId="39" w16cid:durableId="1446121774">
    <w:abstractNumId w:val="15"/>
  </w:num>
  <w:num w:numId="40" w16cid:durableId="1385376181">
    <w:abstractNumId w:val="30"/>
  </w:num>
  <w:num w:numId="41" w16cid:durableId="1963808744">
    <w:abstractNumId w:val="21"/>
  </w:num>
  <w:num w:numId="42" w16cid:durableId="1606763742">
    <w:abstractNumId w:val="13"/>
  </w:num>
  <w:num w:numId="43" w16cid:durableId="1725368067">
    <w:abstractNumId w:val="45"/>
  </w:num>
  <w:num w:numId="44" w16cid:durableId="1709136253">
    <w:abstractNumId w:val="7"/>
  </w:num>
  <w:num w:numId="45" w16cid:durableId="1017076375">
    <w:abstractNumId w:val="17"/>
  </w:num>
  <w:num w:numId="46" w16cid:durableId="707415785">
    <w:abstractNumId w:val="31"/>
  </w:num>
  <w:num w:numId="47" w16cid:durableId="230235213">
    <w:abstractNumId w:val="39"/>
  </w:num>
  <w:num w:numId="48" w16cid:durableId="5336122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1B45"/>
    <w:rsid w:val="0000767B"/>
    <w:rsid w:val="00010EA2"/>
    <w:rsid w:val="00022EB9"/>
    <w:rsid w:val="0003097F"/>
    <w:rsid w:val="000349E9"/>
    <w:rsid w:val="00034BDA"/>
    <w:rsid w:val="00046BDE"/>
    <w:rsid w:val="00046E61"/>
    <w:rsid w:val="000516E6"/>
    <w:rsid w:val="00071CED"/>
    <w:rsid w:val="00087299"/>
    <w:rsid w:val="00087CF9"/>
    <w:rsid w:val="00092E14"/>
    <w:rsid w:val="000974EB"/>
    <w:rsid w:val="000C161E"/>
    <w:rsid w:val="000D1A2B"/>
    <w:rsid w:val="000E35FE"/>
    <w:rsid w:val="000E789B"/>
    <w:rsid w:val="000F1DDC"/>
    <w:rsid w:val="000F3E83"/>
    <w:rsid w:val="00100CBC"/>
    <w:rsid w:val="001034C3"/>
    <w:rsid w:val="001070F8"/>
    <w:rsid w:val="00110967"/>
    <w:rsid w:val="001168D3"/>
    <w:rsid w:val="0012298A"/>
    <w:rsid w:val="00126EB2"/>
    <w:rsid w:val="00142640"/>
    <w:rsid w:val="00143AC6"/>
    <w:rsid w:val="001622F6"/>
    <w:rsid w:val="001927FF"/>
    <w:rsid w:val="0019615A"/>
    <w:rsid w:val="001A76C3"/>
    <w:rsid w:val="001B5A66"/>
    <w:rsid w:val="001D38D3"/>
    <w:rsid w:val="001F5CE7"/>
    <w:rsid w:val="001F6948"/>
    <w:rsid w:val="00203DE6"/>
    <w:rsid w:val="0020455D"/>
    <w:rsid w:val="0021031E"/>
    <w:rsid w:val="002105D0"/>
    <w:rsid w:val="00212D1F"/>
    <w:rsid w:val="00216386"/>
    <w:rsid w:val="00222482"/>
    <w:rsid w:val="00223EB6"/>
    <w:rsid w:val="00226384"/>
    <w:rsid w:val="00237D18"/>
    <w:rsid w:val="00241247"/>
    <w:rsid w:val="0025189B"/>
    <w:rsid w:val="002524B6"/>
    <w:rsid w:val="00274F88"/>
    <w:rsid w:val="00281767"/>
    <w:rsid w:val="00292EF1"/>
    <w:rsid w:val="00294856"/>
    <w:rsid w:val="002A05D4"/>
    <w:rsid w:val="002A1E09"/>
    <w:rsid w:val="002A5189"/>
    <w:rsid w:val="002B102A"/>
    <w:rsid w:val="002B1B03"/>
    <w:rsid w:val="002B4082"/>
    <w:rsid w:val="002B57E3"/>
    <w:rsid w:val="002B64D3"/>
    <w:rsid w:val="002B7678"/>
    <w:rsid w:val="002C051C"/>
    <w:rsid w:val="002C29C2"/>
    <w:rsid w:val="002C4E92"/>
    <w:rsid w:val="002C6543"/>
    <w:rsid w:val="002D11F5"/>
    <w:rsid w:val="002D3038"/>
    <w:rsid w:val="002D3ED9"/>
    <w:rsid w:val="002D5C92"/>
    <w:rsid w:val="002E0412"/>
    <w:rsid w:val="002E4535"/>
    <w:rsid w:val="002F4479"/>
    <w:rsid w:val="00303A05"/>
    <w:rsid w:val="00305165"/>
    <w:rsid w:val="0030683E"/>
    <w:rsid w:val="003255E7"/>
    <w:rsid w:val="00332434"/>
    <w:rsid w:val="00335B74"/>
    <w:rsid w:val="0034796B"/>
    <w:rsid w:val="00347EFE"/>
    <w:rsid w:val="00351751"/>
    <w:rsid w:val="00353D86"/>
    <w:rsid w:val="00362EF6"/>
    <w:rsid w:val="00363FD0"/>
    <w:rsid w:val="003838E4"/>
    <w:rsid w:val="00384970"/>
    <w:rsid w:val="00384EC8"/>
    <w:rsid w:val="003919E7"/>
    <w:rsid w:val="00392CF1"/>
    <w:rsid w:val="003B045B"/>
    <w:rsid w:val="003B2522"/>
    <w:rsid w:val="003B2D95"/>
    <w:rsid w:val="003B7453"/>
    <w:rsid w:val="003C3201"/>
    <w:rsid w:val="003D0A96"/>
    <w:rsid w:val="003D18FA"/>
    <w:rsid w:val="003D560C"/>
    <w:rsid w:val="003D62D2"/>
    <w:rsid w:val="003D78AC"/>
    <w:rsid w:val="003E03FD"/>
    <w:rsid w:val="003F1705"/>
    <w:rsid w:val="003F2C34"/>
    <w:rsid w:val="00415209"/>
    <w:rsid w:val="00433AC7"/>
    <w:rsid w:val="00434A11"/>
    <w:rsid w:val="00437BEC"/>
    <w:rsid w:val="00440617"/>
    <w:rsid w:val="00442C87"/>
    <w:rsid w:val="00472AC5"/>
    <w:rsid w:val="00473430"/>
    <w:rsid w:val="00474B12"/>
    <w:rsid w:val="004830A9"/>
    <w:rsid w:val="00487C34"/>
    <w:rsid w:val="00490C41"/>
    <w:rsid w:val="004924B7"/>
    <w:rsid w:val="004A0785"/>
    <w:rsid w:val="004A1C9D"/>
    <w:rsid w:val="004B4B0F"/>
    <w:rsid w:val="004C1AC7"/>
    <w:rsid w:val="004C6415"/>
    <w:rsid w:val="004C7A35"/>
    <w:rsid w:val="004D3069"/>
    <w:rsid w:val="004D4F78"/>
    <w:rsid w:val="004E1E57"/>
    <w:rsid w:val="004E32C8"/>
    <w:rsid w:val="004F03DB"/>
    <w:rsid w:val="00501375"/>
    <w:rsid w:val="00507CCA"/>
    <w:rsid w:val="0052215A"/>
    <w:rsid w:val="005269F6"/>
    <w:rsid w:val="00533566"/>
    <w:rsid w:val="005365C6"/>
    <w:rsid w:val="00537EF6"/>
    <w:rsid w:val="005430E9"/>
    <w:rsid w:val="00545162"/>
    <w:rsid w:val="00550ECD"/>
    <w:rsid w:val="005552D9"/>
    <w:rsid w:val="00555A15"/>
    <w:rsid w:val="005632A3"/>
    <w:rsid w:val="00565CE7"/>
    <w:rsid w:val="00576028"/>
    <w:rsid w:val="005851FD"/>
    <w:rsid w:val="00593038"/>
    <w:rsid w:val="00595F41"/>
    <w:rsid w:val="00596870"/>
    <w:rsid w:val="005A1D28"/>
    <w:rsid w:val="005A5BA4"/>
    <w:rsid w:val="005B2561"/>
    <w:rsid w:val="005B34F3"/>
    <w:rsid w:val="005B60EE"/>
    <w:rsid w:val="005C1F51"/>
    <w:rsid w:val="005C202F"/>
    <w:rsid w:val="005D0C3A"/>
    <w:rsid w:val="005D1A5E"/>
    <w:rsid w:val="005D2577"/>
    <w:rsid w:val="005D600C"/>
    <w:rsid w:val="005D7682"/>
    <w:rsid w:val="005E1B94"/>
    <w:rsid w:val="005E59D7"/>
    <w:rsid w:val="005E6201"/>
    <w:rsid w:val="005F16C5"/>
    <w:rsid w:val="005F2287"/>
    <w:rsid w:val="005F7212"/>
    <w:rsid w:val="006029AF"/>
    <w:rsid w:val="00604BE5"/>
    <w:rsid w:val="00620CB9"/>
    <w:rsid w:val="00623A72"/>
    <w:rsid w:val="00626C95"/>
    <w:rsid w:val="00643228"/>
    <w:rsid w:val="006438C4"/>
    <w:rsid w:val="006626A6"/>
    <w:rsid w:val="00671493"/>
    <w:rsid w:val="006736ED"/>
    <w:rsid w:val="006738FD"/>
    <w:rsid w:val="006745B6"/>
    <w:rsid w:val="006779A9"/>
    <w:rsid w:val="0068392A"/>
    <w:rsid w:val="0069342A"/>
    <w:rsid w:val="00697D93"/>
    <w:rsid w:val="006A0AD9"/>
    <w:rsid w:val="006C766D"/>
    <w:rsid w:val="006D26BC"/>
    <w:rsid w:val="006D347A"/>
    <w:rsid w:val="006D78A2"/>
    <w:rsid w:val="006E266A"/>
    <w:rsid w:val="006E395E"/>
    <w:rsid w:val="006F1D66"/>
    <w:rsid w:val="006F27BD"/>
    <w:rsid w:val="00704258"/>
    <w:rsid w:val="00704E60"/>
    <w:rsid w:val="0070532E"/>
    <w:rsid w:val="00706161"/>
    <w:rsid w:val="00706625"/>
    <w:rsid w:val="00712414"/>
    <w:rsid w:val="00712919"/>
    <w:rsid w:val="007206D5"/>
    <w:rsid w:val="00730762"/>
    <w:rsid w:val="0074607E"/>
    <w:rsid w:val="00752D3D"/>
    <w:rsid w:val="00765533"/>
    <w:rsid w:val="00766975"/>
    <w:rsid w:val="00771DE7"/>
    <w:rsid w:val="00772315"/>
    <w:rsid w:val="00772C52"/>
    <w:rsid w:val="0077407D"/>
    <w:rsid w:val="00777939"/>
    <w:rsid w:val="00781534"/>
    <w:rsid w:val="00783A2F"/>
    <w:rsid w:val="00785183"/>
    <w:rsid w:val="007902E7"/>
    <w:rsid w:val="007A0258"/>
    <w:rsid w:val="007A270C"/>
    <w:rsid w:val="007A34AB"/>
    <w:rsid w:val="007B1CE0"/>
    <w:rsid w:val="007B7AC4"/>
    <w:rsid w:val="007C0415"/>
    <w:rsid w:val="007D3585"/>
    <w:rsid w:val="007D60FF"/>
    <w:rsid w:val="007E4460"/>
    <w:rsid w:val="00802B4F"/>
    <w:rsid w:val="00803A33"/>
    <w:rsid w:val="00823D10"/>
    <w:rsid w:val="0082409F"/>
    <w:rsid w:val="008304F7"/>
    <w:rsid w:val="00836616"/>
    <w:rsid w:val="008470EF"/>
    <w:rsid w:val="00854A96"/>
    <w:rsid w:val="00864B28"/>
    <w:rsid w:val="00870E0F"/>
    <w:rsid w:val="00881D2C"/>
    <w:rsid w:val="008852DA"/>
    <w:rsid w:val="00887DE7"/>
    <w:rsid w:val="00895409"/>
    <w:rsid w:val="008A2A0E"/>
    <w:rsid w:val="008A70E4"/>
    <w:rsid w:val="008B0EE6"/>
    <w:rsid w:val="008B5700"/>
    <w:rsid w:val="008B5C2D"/>
    <w:rsid w:val="008B70EA"/>
    <w:rsid w:val="008D005B"/>
    <w:rsid w:val="008D7B0A"/>
    <w:rsid w:val="008F6A82"/>
    <w:rsid w:val="00907DF0"/>
    <w:rsid w:val="009136D8"/>
    <w:rsid w:val="009166EF"/>
    <w:rsid w:val="009173AE"/>
    <w:rsid w:val="00922E3A"/>
    <w:rsid w:val="0092381A"/>
    <w:rsid w:val="00923DF4"/>
    <w:rsid w:val="00924D12"/>
    <w:rsid w:val="00925C45"/>
    <w:rsid w:val="00930D53"/>
    <w:rsid w:val="00932849"/>
    <w:rsid w:val="00932C2C"/>
    <w:rsid w:val="00933B63"/>
    <w:rsid w:val="00940944"/>
    <w:rsid w:val="00941785"/>
    <w:rsid w:val="009453C3"/>
    <w:rsid w:val="0095038A"/>
    <w:rsid w:val="00952CC3"/>
    <w:rsid w:val="00981D91"/>
    <w:rsid w:val="00990D88"/>
    <w:rsid w:val="00992462"/>
    <w:rsid w:val="0099748C"/>
    <w:rsid w:val="009A0E57"/>
    <w:rsid w:val="009A63CA"/>
    <w:rsid w:val="009B4620"/>
    <w:rsid w:val="009B56A7"/>
    <w:rsid w:val="009C0C0F"/>
    <w:rsid w:val="009C15BF"/>
    <w:rsid w:val="009C2383"/>
    <w:rsid w:val="009C3C2B"/>
    <w:rsid w:val="009E616A"/>
    <w:rsid w:val="009F58DC"/>
    <w:rsid w:val="009F6885"/>
    <w:rsid w:val="00A03E77"/>
    <w:rsid w:val="00A1503F"/>
    <w:rsid w:val="00A2606E"/>
    <w:rsid w:val="00A26542"/>
    <w:rsid w:val="00A31F7E"/>
    <w:rsid w:val="00A45801"/>
    <w:rsid w:val="00A46767"/>
    <w:rsid w:val="00A51D94"/>
    <w:rsid w:val="00A6119D"/>
    <w:rsid w:val="00A62C39"/>
    <w:rsid w:val="00A63245"/>
    <w:rsid w:val="00A64CEF"/>
    <w:rsid w:val="00A86CE1"/>
    <w:rsid w:val="00A86D33"/>
    <w:rsid w:val="00A86FE4"/>
    <w:rsid w:val="00A907FA"/>
    <w:rsid w:val="00AB36C5"/>
    <w:rsid w:val="00AC03DB"/>
    <w:rsid w:val="00AD677F"/>
    <w:rsid w:val="00AE0007"/>
    <w:rsid w:val="00AE37DF"/>
    <w:rsid w:val="00AE3FFD"/>
    <w:rsid w:val="00AE516D"/>
    <w:rsid w:val="00AF0FDE"/>
    <w:rsid w:val="00AF2596"/>
    <w:rsid w:val="00AF55BA"/>
    <w:rsid w:val="00B02503"/>
    <w:rsid w:val="00B1779C"/>
    <w:rsid w:val="00B205FC"/>
    <w:rsid w:val="00B232ED"/>
    <w:rsid w:val="00B32869"/>
    <w:rsid w:val="00B364F5"/>
    <w:rsid w:val="00B42D63"/>
    <w:rsid w:val="00B83E56"/>
    <w:rsid w:val="00B85DC6"/>
    <w:rsid w:val="00B90EC0"/>
    <w:rsid w:val="00B94127"/>
    <w:rsid w:val="00BB356B"/>
    <w:rsid w:val="00BC3980"/>
    <w:rsid w:val="00BC7501"/>
    <w:rsid w:val="00BE172A"/>
    <w:rsid w:val="00BE5504"/>
    <w:rsid w:val="00BE5BA6"/>
    <w:rsid w:val="00BF49F6"/>
    <w:rsid w:val="00C04184"/>
    <w:rsid w:val="00C130F7"/>
    <w:rsid w:val="00C201D6"/>
    <w:rsid w:val="00C2351C"/>
    <w:rsid w:val="00C238E3"/>
    <w:rsid w:val="00C36A16"/>
    <w:rsid w:val="00C520D4"/>
    <w:rsid w:val="00C62EBF"/>
    <w:rsid w:val="00C74603"/>
    <w:rsid w:val="00C74634"/>
    <w:rsid w:val="00C77E4D"/>
    <w:rsid w:val="00C8459C"/>
    <w:rsid w:val="00C84F36"/>
    <w:rsid w:val="00C9233A"/>
    <w:rsid w:val="00C96C9F"/>
    <w:rsid w:val="00C97912"/>
    <w:rsid w:val="00CA3584"/>
    <w:rsid w:val="00CA3C7D"/>
    <w:rsid w:val="00CA4D15"/>
    <w:rsid w:val="00CB2A81"/>
    <w:rsid w:val="00CC374E"/>
    <w:rsid w:val="00CC7826"/>
    <w:rsid w:val="00CD034E"/>
    <w:rsid w:val="00CD4E5E"/>
    <w:rsid w:val="00CD7B14"/>
    <w:rsid w:val="00CE0064"/>
    <w:rsid w:val="00CE7747"/>
    <w:rsid w:val="00D04944"/>
    <w:rsid w:val="00D11664"/>
    <w:rsid w:val="00D271AF"/>
    <w:rsid w:val="00D338B2"/>
    <w:rsid w:val="00D41414"/>
    <w:rsid w:val="00D41617"/>
    <w:rsid w:val="00D55192"/>
    <w:rsid w:val="00D57A9B"/>
    <w:rsid w:val="00D60115"/>
    <w:rsid w:val="00D60867"/>
    <w:rsid w:val="00D638EE"/>
    <w:rsid w:val="00D64182"/>
    <w:rsid w:val="00D6581F"/>
    <w:rsid w:val="00D711F9"/>
    <w:rsid w:val="00D74477"/>
    <w:rsid w:val="00D90783"/>
    <w:rsid w:val="00D9235A"/>
    <w:rsid w:val="00DA0056"/>
    <w:rsid w:val="00DB12C0"/>
    <w:rsid w:val="00DB1AC2"/>
    <w:rsid w:val="00DB1E94"/>
    <w:rsid w:val="00DB26DE"/>
    <w:rsid w:val="00DB434B"/>
    <w:rsid w:val="00DE156D"/>
    <w:rsid w:val="00DF1C91"/>
    <w:rsid w:val="00DF4D19"/>
    <w:rsid w:val="00DF7FC7"/>
    <w:rsid w:val="00E04961"/>
    <w:rsid w:val="00E05177"/>
    <w:rsid w:val="00E14566"/>
    <w:rsid w:val="00E2654F"/>
    <w:rsid w:val="00E272A0"/>
    <w:rsid w:val="00E303D3"/>
    <w:rsid w:val="00E317B0"/>
    <w:rsid w:val="00E3774E"/>
    <w:rsid w:val="00E41233"/>
    <w:rsid w:val="00E43094"/>
    <w:rsid w:val="00E516AB"/>
    <w:rsid w:val="00E84A06"/>
    <w:rsid w:val="00E9154C"/>
    <w:rsid w:val="00E92D2A"/>
    <w:rsid w:val="00E979DB"/>
    <w:rsid w:val="00EA1270"/>
    <w:rsid w:val="00EA56C3"/>
    <w:rsid w:val="00EA734F"/>
    <w:rsid w:val="00EA7B52"/>
    <w:rsid w:val="00EB0BC4"/>
    <w:rsid w:val="00EC0168"/>
    <w:rsid w:val="00ED1A67"/>
    <w:rsid w:val="00ED3A7D"/>
    <w:rsid w:val="00ED54C9"/>
    <w:rsid w:val="00EE023D"/>
    <w:rsid w:val="00EE3C3E"/>
    <w:rsid w:val="00EF0CBD"/>
    <w:rsid w:val="00EF3D5A"/>
    <w:rsid w:val="00EF5DBE"/>
    <w:rsid w:val="00F0105F"/>
    <w:rsid w:val="00F01BD4"/>
    <w:rsid w:val="00F07D11"/>
    <w:rsid w:val="00F23E09"/>
    <w:rsid w:val="00F47D7F"/>
    <w:rsid w:val="00F57C4B"/>
    <w:rsid w:val="00F63420"/>
    <w:rsid w:val="00F66757"/>
    <w:rsid w:val="00F70A3C"/>
    <w:rsid w:val="00F7687E"/>
    <w:rsid w:val="00F9024A"/>
    <w:rsid w:val="00F977D0"/>
    <w:rsid w:val="00FA0E8C"/>
    <w:rsid w:val="00FA74EA"/>
    <w:rsid w:val="00FB0262"/>
    <w:rsid w:val="00FB5343"/>
    <w:rsid w:val="00FB68D7"/>
    <w:rsid w:val="00FC0320"/>
    <w:rsid w:val="00FC3645"/>
    <w:rsid w:val="00FC4BCF"/>
    <w:rsid w:val="00FC4C03"/>
    <w:rsid w:val="00FC5E0B"/>
    <w:rsid w:val="00FC6A39"/>
    <w:rsid w:val="00FE6A5E"/>
    <w:rsid w:val="00FF207A"/>
    <w:rsid w:val="00FF3910"/>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02B"/>
  <w15:docId w15:val="{D93E8D71-A59E-4B48-A1BC-F33E6D99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AC03DB"/>
    <w:pPr>
      <w:spacing w:after="240"/>
      <w:ind w:firstLine="720"/>
    </w:pPr>
    <w:rPr>
      <w:b/>
      <w:bCs/>
      <w:sz w:val="18"/>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uiPriority w:val="59"/>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StepHead">
    <w:name w:val="Step Head"/>
    <w:basedOn w:val="Heading2"/>
    <w:next w:val="BodyTextL25"/>
    <w:qFormat/>
    <w:rsid w:val="001622F6"/>
    <w:pPr>
      <w:keepLines/>
      <w:numPr>
        <w:ilvl w:val="1"/>
        <w:numId w:val="26"/>
      </w:numPr>
      <w:spacing w:before="240" w:after="120" w:line="276" w:lineRule="auto"/>
    </w:pPr>
    <w:rPr>
      <w:rFonts w:ascii="Arial" w:hAnsi="Arial"/>
      <w:bCs/>
      <w:sz w:val="22"/>
      <w:szCs w:val="26"/>
    </w:rPr>
  </w:style>
  <w:style w:type="paragraph" w:customStyle="1" w:styleId="BodyText1">
    <w:name w:val="Body Text1"/>
    <w:basedOn w:val="Normal"/>
    <w:qFormat/>
    <w:rsid w:val="001622F6"/>
    <w:pPr>
      <w:spacing w:before="60" w:after="60"/>
    </w:pPr>
    <w:rPr>
      <w:rFonts w:ascii="Arial" w:eastAsia="Calibri" w:hAnsi="Arial"/>
      <w:szCs w:val="22"/>
    </w:rPr>
  </w:style>
  <w:style w:type="paragraph" w:customStyle="1" w:styleId="PartHead">
    <w:name w:val="Part Head"/>
    <w:basedOn w:val="Heading1"/>
    <w:next w:val="BodyTextL25"/>
    <w:autoRedefine/>
    <w:qFormat/>
    <w:rsid w:val="001622F6"/>
    <w:pPr>
      <w:numPr>
        <w:numId w:val="26"/>
      </w:numPr>
      <w:spacing w:after="200" w:line="276" w:lineRule="auto"/>
      <w:contextualSpacing/>
    </w:pPr>
    <w:rPr>
      <w:rFonts w:ascii="Arial" w:eastAsia="Times New Roman" w:hAnsi="Arial" w:cs="Times New Roman"/>
      <w:b/>
      <w:bCs/>
      <w:color w:val="auto"/>
      <w:sz w:val="28"/>
      <w:szCs w:val="28"/>
    </w:rPr>
  </w:style>
  <w:style w:type="paragraph" w:customStyle="1" w:styleId="SubStepAlpha">
    <w:name w:val="SubStep Alpha"/>
    <w:basedOn w:val="Normal"/>
    <w:qFormat/>
    <w:rsid w:val="001622F6"/>
    <w:pPr>
      <w:numPr>
        <w:ilvl w:val="2"/>
        <w:numId w:val="26"/>
      </w:numPr>
      <w:spacing w:before="120" w:after="120"/>
    </w:pPr>
    <w:rPr>
      <w:rFonts w:ascii="Arial" w:eastAsia="Calibri" w:hAnsi="Arial"/>
      <w:szCs w:val="22"/>
    </w:rPr>
  </w:style>
  <w:style w:type="paragraph" w:customStyle="1" w:styleId="BodyTextL25">
    <w:name w:val="Body Text L25"/>
    <w:basedOn w:val="Normal"/>
    <w:qFormat/>
    <w:rsid w:val="001622F6"/>
    <w:pPr>
      <w:spacing w:before="120" w:after="120"/>
      <w:ind w:left="360"/>
    </w:pPr>
    <w:rPr>
      <w:rFonts w:ascii="Arial" w:eastAsia="Calibri" w:hAnsi="Arial"/>
      <w:szCs w:val="22"/>
    </w:rPr>
  </w:style>
  <w:style w:type="paragraph" w:customStyle="1" w:styleId="SubStepNum">
    <w:name w:val="SubStep Num"/>
    <w:basedOn w:val="SubStepAlpha"/>
    <w:qFormat/>
    <w:rsid w:val="001622F6"/>
    <w:pPr>
      <w:numPr>
        <w:ilvl w:val="3"/>
      </w:numPr>
    </w:pPr>
    <w:rPr>
      <w:rFonts w:cs="Courier New"/>
    </w:rPr>
  </w:style>
  <w:style w:type="numbering" w:customStyle="1" w:styleId="PartStepSubStepList">
    <w:name w:val="Part_Step_SubStep_List"/>
    <w:basedOn w:val="NoList"/>
    <w:uiPriority w:val="99"/>
    <w:rsid w:val="001622F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963077811">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 w:id="1217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3" ma:contentTypeDescription="Create a new document." ma:contentTypeScope="" ma:versionID="405fbacda404f3661f41405c2d23432b">
  <xsd:schema xmlns:xsd="http://www.w3.org/2001/XMLSchema" xmlns:xs="http://www.w3.org/2001/XMLSchema" xmlns:p="http://schemas.microsoft.com/office/2006/metadata/properties" xmlns:ns2="b8820432-3450-4e09-b17f-565094e588be" xmlns:ns3="b7b956fb-0613-46b7-a92d-14c47de7bd00" targetNamespace="http://schemas.microsoft.com/office/2006/metadata/properties" ma:root="true" ma:fieldsID="6eb31255b3e73debb3c9a025dfec9584" ns2:_="" ns3:_="">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8820432-3450-4e09-b17f-565094e58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B17C9-56FB-420E-9966-A6D52A1ABD86}">
  <ds:schemaRefs>
    <ds:schemaRef ds:uri="http://schemas.openxmlformats.org/officeDocument/2006/bibliography"/>
  </ds:schemaRefs>
</ds:datastoreItem>
</file>

<file path=customXml/itemProps2.xml><?xml version="1.0" encoding="utf-8"?>
<ds:datastoreItem xmlns:ds="http://schemas.openxmlformats.org/officeDocument/2006/customXml" ds:itemID="{1FCE64CF-B8CE-4487-B8D1-128FA552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5C2E3-1873-4C63-890A-57DD5F4723BE}">
  <ds:schemaRefs>
    <ds:schemaRef ds:uri="http://schemas.microsoft.com/office/2006/metadata/properties"/>
    <ds:schemaRef ds:uri="http://schemas.microsoft.com/office/infopath/2007/PartnerControls"/>
    <ds:schemaRef ds:uri="b8820432-3450-4e09-b17f-565094e588be"/>
  </ds:schemaRefs>
</ds:datastoreItem>
</file>

<file path=customXml/itemProps4.xml><?xml version="1.0" encoding="utf-8"?>
<ds:datastoreItem xmlns:ds="http://schemas.openxmlformats.org/officeDocument/2006/customXml" ds:itemID="{33A0CAA9-30D1-4739-98E6-572423E73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343</Words>
  <Characters>1960</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As the Internet of Things continues to grow, new technologies, sensors, data, an</vt:lpstr>
      <vt:lpstr>    Develop a virtual machine with a Linux image that controls an IoT system. This a</vt:lpstr>
      <vt:lpstr>Part 1: Designing the Prototype of your Virtual Machine and Installing the Machi</vt:lpstr>
      <vt:lpstr>Objectives</vt:lpstr>
      <vt:lpstr>Introduction</vt:lpstr>
      <vt:lpstr>    Creating a flowchart: Flowcharts are diagrams used to represent processes or wor</vt:lpstr>
      <vt:lpstr>    Flowcharts can be hand drawn or created using a number of software applications </vt:lpstr>
      <vt:lpstr>    Some of the most common flowchart symbols used are shown in the diagram along wi</vt:lpstr>
      <vt:lpstr>    Virtual machines: A virtual machine is software that contains an image that beha</vt:lpstr>
      <vt:lpstr>Steps</vt:lpstr>
      <vt:lpstr>    Develop a process flowchart for this project. The steps include: installing a vi</vt:lpstr>
      <vt:lpstr>Deliverables Part 1</vt:lpstr>
      <vt:lpstr/>
      <vt:lpstr/>
      <vt:lpstr>Part 2: Installing the Linux OS</vt:lpstr>
      <vt:lpstr>Objectives</vt:lpstr>
      <vt:lpstr>Introduction</vt:lpstr>
      <vt:lpstr>    Linux is an open source operating system that is powerful, free, and secure. Due</vt:lpstr>
      <vt:lpstr>Steps</vt:lpstr>
      <vt:lpstr>Deliverables Part 2</vt:lpstr>
      <vt:lpstr>Part 3: Installing Arduino IDE software on the Ubuntu image</vt:lpstr>
      <vt:lpstr>Objectives</vt:lpstr>
      <vt:lpstr>Steps</vt:lpstr>
      <vt:lpstr/>
      <vt:lpstr>Deliverables Part 3</vt:lpstr>
      <vt:lpstr>Part 4: Installing RTOS</vt:lpstr>
      <vt:lpstr>Objectives</vt:lpstr>
      <vt:lpstr>Introduction</vt:lpstr>
      <vt:lpstr>Steps</vt:lpstr>
      <vt:lpstr>Deliverables Part 4</vt:lpstr>
      <vt:lpstr>Part 5: Controlling the Arduino from the Virtual Machine</vt:lpstr>
      <vt:lpstr>Objectives</vt:lpstr>
      <vt:lpstr>Parts List</vt:lpstr>
      <vt:lpstr>Introduction</vt:lpstr>
      <vt:lpstr>Steps</vt:lpstr>
      <vt:lpstr>Deliverables Part 5</vt:lpstr>
      <vt:lpstr>Part 6: Presentation of Design</vt:lpstr>
    </vt:vector>
  </TitlesOfParts>
  <Company>DeVry Inc.</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Junaid Imtiaz</cp:lastModifiedBy>
  <cp:revision>7</cp:revision>
  <dcterms:created xsi:type="dcterms:W3CDTF">2019-01-09T20:12:00Z</dcterms:created>
  <dcterms:modified xsi:type="dcterms:W3CDTF">2022-08-09T15:06:00Z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ies>
</file>